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3" w:type="dxa"/>
        <w:tblInd w:w="-601" w:type="dxa"/>
        <w:tblLayout w:type="fixed"/>
        <w:tblLook w:val="04A0" w:firstRow="1" w:lastRow="0" w:firstColumn="1" w:lastColumn="0" w:noHBand="0" w:noVBand="1"/>
      </w:tblPr>
      <w:tblGrid>
        <w:gridCol w:w="1276"/>
        <w:gridCol w:w="44"/>
        <w:gridCol w:w="3439"/>
        <w:gridCol w:w="5448"/>
        <w:gridCol w:w="16"/>
      </w:tblGrid>
      <w:tr w:rsidR="004C4826" w:rsidRPr="00753360" w:rsidTr="008D4484">
        <w:trPr>
          <w:trHeight w:val="1975"/>
        </w:trPr>
        <w:tc>
          <w:tcPr>
            <w:tcW w:w="1320" w:type="dxa"/>
            <w:gridSpan w:val="2"/>
          </w:tcPr>
          <w:p w:rsidR="004C4826" w:rsidRPr="00753360" w:rsidRDefault="004C4826" w:rsidP="004C4826">
            <w:pPr>
              <w:tabs>
                <w:tab w:val="center" w:pos="4703"/>
                <w:tab w:val="right" w:pos="9406"/>
              </w:tabs>
              <w:ind w:left="-198" w:firstLine="108"/>
              <w:jc w:val="left"/>
              <w:rPr>
                <w:rFonts w:eastAsia="Calibri" w:cs="Times New Roman"/>
                <w:color w:val="000000"/>
                <w:sz w:val="18"/>
                <w:szCs w:val="18"/>
                <w:lang w:val="en-US"/>
              </w:rPr>
            </w:pPr>
            <w:r w:rsidRPr="00753360">
              <w:rPr>
                <w:rFonts w:eastAsia="Calibri" w:cs="Times New Roman"/>
                <w:noProof/>
                <w:color w:val="000000"/>
                <w:sz w:val="18"/>
                <w:szCs w:val="18"/>
                <w:lang w:eastAsia="en-GB"/>
              </w:rPr>
              <w:drawing>
                <wp:inline distT="0" distB="0" distL="0" distR="0" wp14:anchorId="3A782084" wp14:editId="2D84289E">
                  <wp:extent cx="685800" cy="847725"/>
                  <wp:effectExtent l="0" t="0" r="0" b="9525"/>
                  <wp:docPr id="1" name="Picture 1" descr="Description: gr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rb.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847725"/>
                          </a:xfrm>
                          <a:prstGeom prst="rect">
                            <a:avLst/>
                          </a:prstGeom>
                          <a:noFill/>
                          <a:ln>
                            <a:noFill/>
                          </a:ln>
                        </pic:spPr>
                      </pic:pic>
                    </a:graphicData>
                  </a:graphic>
                </wp:inline>
              </w:drawing>
            </w:r>
          </w:p>
        </w:tc>
        <w:tc>
          <w:tcPr>
            <w:tcW w:w="8903" w:type="dxa"/>
            <w:gridSpan w:val="3"/>
          </w:tcPr>
          <w:p w:rsidR="004C4826" w:rsidRPr="00753360" w:rsidRDefault="004C4826" w:rsidP="004C4826">
            <w:pPr>
              <w:tabs>
                <w:tab w:val="center" w:pos="4703"/>
                <w:tab w:val="right" w:pos="9406"/>
              </w:tabs>
              <w:jc w:val="left"/>
              <w:rPr>
                <w:rFonts w:eastAsia="Calibri" w:cs="Times New Roman"/>
                <w:color w:val="000000"/>
                <w:sz w:val="18"/>
                <w:szCs w:val="18"/>
                <w:lang w:val="en-US"/>
              </w:rPr>
            </w:pPr>
          </w:p>
          <w:p w:rsidR="004C4826" w:rsidRPr="00753360" w:rsidRDefault="004C4826" w:rsidP="004C4826">
            <w:pPr>
              <w:tabs>
                <w:tab w:val="center" w:pos="4703"/>
                <w:tab w:val="right" w:pos="9406"/>
              </w:tabs>
              <w:jc w:val="left"/>
              <w:rPr>
                <w:rFonts w:eastAsia="Calibri" w:cs="Times New Roman"/>
                <w:color w:val="000000"/>
                <w:sz w:val="18"/>
                <w:szCs w:val="18"/>
                <w:lang w:val="en-US"/>
              </w:rPr>
            </w:pPr>
          </w:p>
          <w:p w:rsidR="004C4826" w:rsidRPr="00753360" w:rsidRDefault="004C4826" w:rsidP="004C4826">
            <w:pPr>
              <w:tabs>
                <w:tab w:val="center" w:pos="4703"/>
                <w:tab w:val="right" w:pos="9406"/>
              </w:tabs>
              <w:jc w:val="left"/>
              <w:rPr>
                <w:rFonts w:eastAsia="Calibri" w:cs="Times New Roman"/>
                <w:color w:val="000000"/>
                <w:sz w:val="18"/>
                <w:szCs w:val="18"/>
                <w:lang w:val="en-US"/>
              </w:rPr>
            </w:pPr>
            <w:r w:rsidRPr="00753360">
              <w:rPr>
                <w:rFonts w:eastAsia="Calibri" w:cs="Times New Roman"/>
                <w:color w:val="000000"/>
                <w:sz w:val="18"/>
                <w:szCs w:val="18"/>
                <w:lang w:val="en-US"/>
              </w:rPr>
              <w:t>Република Србија</w:t>
            </w:r>
          </w:p>
          <w:p w:rsidR="004C4826" w:rsidRPr="00753360" w:rsidRDefault="004C4826" w:rsidP="004C4826">
            <w:pPr>
              <w:jc w:val="left"/>
              <w:rPr>
                <w:rFonts w:eastAsia="Calibri" w:cs="Times New Roman"/>
                <w:color w:val="000000"/>
                <w:sz w:val="18"/>
                <w:szCs w:val="18"/>
                <w:lang w:val="en-US"/>
              </w:rPr>
            </w:pPr>
            <w:r w:rsidRPr="00753360">
              <w:rPr>
                <w:rFonts w:eastAsia="Calibri" w:cs="Times New Roman"/>
                <w:color w:val="000000"/>
                <w:sz w:val="18"/>
                <w:szCs w:val="18"/>
                <w:lang w:val="en-US"/>
              </w:rPr>
              <w:t xml:space="preserve">Аутономна </w:t>
            </w:r>
            <w:r w:rsidRPr="00753360">
              <w:rPr>
                <w:rFonts w:eastAsia="Calibri" w:cs="Times New Roman"/>
                <w:color w:val="000000"/>
                <w:sz w:val="18"/>
                <w:szCs w:val="18"/>
                <w:lang w:val="sr-Cyrl-RS"/>
              </w:rPr>
              <w:t>п</w:t>
            </w:r>
            <w:r w:rsidRPr="00753360">
              <w:rPr>
                <w:rFonts w:eastAsia="Calibri" w:cs="Times New Roman"/>
                <w:color w:val="000000"/>
                <w:sz w:val="18"/>
                <w:szCs w:val="18"/>
                <w:lang w:val="en-US"/>
              </w:rPr>
              <w:t>окрајина Војводина</w:t>
            </w:r>
          </w:p>
          <w:p w:rsidR="004C4826" w:rsidRPr="00753360" w:rsidRDefault="004C4826" w:rsidP="004C4826">
            <w:pPr>
              <w:jc w:val="left"/>
              <w:rPr>
                <w:rFonts w:eastAsia="Calibri" w:cs="Times New Roman"/>
                <w:color w:val="000000"/>
                <w:sz w:val="18"/>
                <w:szCs w:val="18"/>
                <w:lang w:val="en-US"/>
              </w:rPr>
            </w:pPr>
          </w:p>
          <w:p w:rsidR="004C4826" w:rsidRPr="00753360" w:rsidRDefault="004C4826" w:rsidP="004C4826">
            <w:pPr>
              <w:spacing w:line="204" w:lineRule="auto"/>
              <w:jc w:val="left"/>
              <w:rPr>
                <w:rFonts w:eastAsia="Calibri" w:cs="Arial"/>
                <w:b/>
                <w:sz w:val="18"/>
                <w:szCs w:val="18"/>
                <w:lang w:val="en-US"/>
              </w:rPr>
            </w:pPr>
            <w:r w:rsidRPr="00753360">
              <w:rPr>
                <w:rFonts w:eastAsia="Calibri" w:cs="Arial"/>
                <w:b/>
                <w:sz w:val="18"/>
                <w:szCs w:val="18"/>
                <w:lang w:val="en-US"/>
              </w:rPr>
              <w:t>Покрајински секретаријат за образовање, прописе, управу</w:t>
            </w:r>
            <w:r w:rsidRPr="00753360">
              <w:rPr>
                <w:rFonts w:eastAsia="Calibri" w:cs="Arial"/>
                <w:b/>
                <w:sz w:val="18"/>
                <w:szCs w:val="18"/>
                <w:lang w:val="en-US"/>
              </w:rPr>
              <w:br/>
              <w:t xml:space="preserve">и </w:t>
            </w:r>
            <w:r w:rsidRPr="00753360">
              <w:rPr>
                <w:rFonts w:eastAsia="Calibri" w:cs="Arial"/>
                <w:b/>
                <w:sz w:val="18"/>
                <w:szCs w:val="18"/>
                <w:lang w:val="sr-Cyrl-RS"/>
              </w:rPr>
              <w:t>националне мањине-</w:t>
            </w:r>
            <w:r w:rsidRPr="00753360">
              <w:rPr>
                <w:rFonts w:eastAsia="Calibri" w:cs="Arial"/>
                <w:b/>
                <w:sz w:val="18"/>
                <w:szCs w:val="18"/>
                <w:lang w:val="en-US"/>
              </w:rPr>
              <w:t>национа</w:t>
            </w:r>
            <w:r w:rsidRPr="00753360">
              <w:rPr>
                <w:rFonts w:eastAsia="Calibri" w:cs="Arial"/>
                <w:b/>
                <w:sz w:val="18"/>
                <w:szCs w:val="18"/>
                <w:lang w:val="sr-Cyrl-RS"/>
              </w:rPr>
              <w:t>л</w:t>
            </w:r>
            <w:r w:rsidRPr="00753360">
              <w:rPr>
                <w:rFonts w:eastAsia="Calibri" w:cs="Arial"/>
                <w:b/>
                <w:sz w:val="18"/>
                <w:szCs w:val="18"/>
                <w:lang w:val="en-US"/>
              </w:rPr>
              <w:t>не заједнице</w:t>
            </w:r>
          </w:p>
          <w:p w:rsidR="004C4826" w:rsidRPr="00753360" w:rsidRDefault="004C4826" w:rsidP="004C4826">
            <w:pPr>
              <w:tabs>
                <w:tab w:val="center" w:pos="4703"/>
                <w:tab w:val="right" w:pos="9406"/>
              </w:tabs>
              <w:jc w:val="left"/>
              <w:rPr>
                <w:rFonts w:eastAsia="Calibri" w:cs="Times New Roman"/>
                <w:color w:val="000000"/>
                <w:sz w:val="18"/>
                <w:szCs w:val="18"/>
                <w:lang w:val="en-US"/>
              </w:rPr>
            </w:pPr>
          </w:p>
          <w:p w:rsidR="004C4826" w:rsidRPr="00753360" w:rsidRDefault="004C4826" w:rsidP="004C4826">
            <w:pPr>
              <w:tabs>
                <w:tab w:val="center" w:pos="4703"/>
                <w:tab w:val="right" w:pos="9406"/>
              </w:tabs>
              <w:jc w:val="left"/>
              <w:rPr>
                <w:rFonts w:eastAsia="Calibri" w:cs="Times New Roman"/>
                <w:color w:val="000000"/>
                <w:sz w:val="18"/>
                <w:szCs w:val="18"/>
                <w:lang w:val="en-US"/>
              </w:rPr>
            </w:pPr>
            <w:r w:rsidRPr="00753360">
              <w:rPr>
                <w:rFonts w:eastAsia="Calibri" w:cs="Times New Roman"/>
                <w:color w:val="000000"/>
                <w:sz w:val="18"/>
                <w:szCs w:val="18"/>
                <w:lang w:val="en-US"/>
              </w:rPr>
              <w:t>Булевар Михајла Пупина 16, 21000 Нови Сад</w:t>
            </w:r>
          </w:p>
          <w:p w:rsidR="004C4826" w:rsidRPr="00753360" w:rsidRDefault="004C4826" w:rsidP="004C4826">
            <w:pPr>
              <w:tabs>
                <w:tab w:val="center" w:pos="4703"/>
                <w:tab w:val="right" w:pos="9406"/>
              </w:tabs>
              <w:jc w:val="left"/>
              <w:rPr>
                <w:rFonts w:eastAsia="Calibri" w:cs="Times New Roman"/>
                <w:color w:val="000000"/>
                <w:sz w:val="18"/>
                <w:szCs w:val="18"/>
                <w:lang w:val="en-US"/>
              </w:rPr>
            </w:pPr>
            <w:r w:rsidRPr="00753360">
              <w:rPr>
                <w:rFonts w:eastAsia="Calibri" w:cs="Times New Roman"/>
                <w:color w:val="000000"/>
                <w:sz w:val="18"/>
                <w:szCs w:val="18"/>
                <w:lang w:val="en-US"/>
              </w:rPr>
              <w:t xml:space="preserve">Т: +381 21  </w:t>
            </w:r>
            <w:r w:rsidRPr="00753360">
              <w:rPr>
                <w:rFonts w:eastAsia="Calibri" w:cs="Times New Roman"/>
                <w:sz w:val="18"/>
                <w:szCs w:val="18"/>
                <w:lang w:val="en-US"/>
              </w:rPr>
              <w:t>487 4427  </w:t>
            </w:r>
            <w:r w:rsidRPr="00753360">
              <w:rPr>
                <w:rFonts w:eastAsia="Calibri" w:cs="Times New Roman"/>
                <w:color w:val="000000"/>
                <w:sz w:val="18"/>
                <w:szCs w:val="18"/>
                <w:lang w:val="en-US"/>
              </w:rPr>
              <w:t xml:space="preserve">F: +381 21  </w:t>
            </w:r>
            <w:r w:rsidRPr="00753360">
              <w:rPr>
                <w:rFonts w:eastAsia="Calibri" w:cs="Times New Roman"/>
                <w:sz w:val="18"/>
                <w:szCs w:val="18"/>
                <w:lang w:val="en-US"/>
              </w:rPr>
              <w:t xml:space="preserve">557 074; 456 986  </w:t>
            </w:r>
          </w:p>
          <w:p w:rsidR="004C4826" w:rsidRPr="00753360" w:rsidRDefault="004C4826" w:rsidP="004C4826">
            <w:pPr>
              <w:spacing w:after="200"/>
              <w:jc w:val="left"/>
              <w:rPr>
                <w:rFonts w:eastAsia="Calibri" w:cs="Times New Roman"/>
                <w:sz w:val="18"/>
                <w:szCs w:val="18"/>
                <w:lang w:val="en-US"/>
              </w:rPr>
            </w:pPr>
            <w:r w:rsidRPr="00753360">
              <w:rPr>
                <w:rFonts w:eastAsia="Calibri" w:cs="Times New Roman"/>
                <w:sz w:val="18"/>
                <w:szCs w:val="18"/>
                <w:lang w:val="en-US"/>
              </w:rPr>
              <w:t xml:space="preserve">Ounz@vojvodinа.gov.rs </w:t>
            </w:r>
          </w:p>
        </w:tc>
      </w:tr>
      <w:tr w:rsidR="004C4826" w:rsidRPr="00663D02" w:rsidTr="008D4484">
        <w:trPr>
          <w:gridAfter w:val="1"/>
          <w:wAfter w:w="16" w:type="dxa"/>
          <w:trHeight w:val="592"/>
        </w:trPr>
        <w:tc>
          <w:tcPr>
            <w:tcW w:w="1276" w:type="dxa"/>
          </w:tcPr>
          <w:p w:rsidR="004C4826" w:rsidRPr="00753360" w:rsidRDefault="004C4826" w:rsidP="004C4826">
            <w:pPr>
              <w:tabs>
                <w:tab w:val="center" w:pos="4703"/>
                <w:tab w:val="right" w:pos="9406"/>
              </w:tabs>
              <w:ind w:left="-198" w:firstLine="108"/>
              <w:jc w:val="left"/>
              <w:rPr>
                <w:rFonts w:eastAsia="Calibri" w:cs="Times New Roman"/>
                <w:noProof/>
                <w:color w:val="000000"/>
                <w:sz w:val="18"/>
                <w:szCs w:val="18"/>
                <w:lang w:val="sr-Cyrl-RS"/>
              </w:rPr>
            </w:pPr>
          </w:p>
        </w:tc>
        <w:tc>
          <w:tcPr>
            <w:tcW w:w="3483" w:type="dxa"/>
            <w:gridSpan w:val="2"/>
          </w:tcPr>
          <w:p w:rsidR="004C4826" w:rsidRPr="00753360" w:rsidRDefault="004C4826" w:rsidP="004C4826">
            <w:pPr>
              <w:tabs>
                <w:tab w:val="center" w:pos="4703"/>
                <w:tab w:val="right" w:pos="9406"/>
              </w:tabs>
              <w:jc w:val="left"/>
              <w:rPr>
                <w:rFonts w:eastAsia="Calibri" w:cs="Times New Roman"/>
                <w:sz w:val="18"/>
                <w:szCs w:val="18"/>
                <w:lang w:val="sr-Cyrl-RS"/>
              </w:rPr>
            </w:pPr>
            <w:r w:rsidRPr="00753360">
              <w:rPr>
                <w:rFonts w:eastAsia="Calibri" w:cs="Times New Roman"/>
                <w:sz w:val="18"/>
                <w:szCs w:val="18"/>
                <w:lang w:val="en-US"/>
              </w:rPr>
              <w:t>БРОЈ</w:t>
            </w:r>
            <w:r w:rsidRPr="00753360">
              <w:rPr>
                <w:rFonts w:eastAsia="Calibri" w:cs="Times New Roman"/>
                <w:sz w:val="18"/>
                <w:szCs w:val="18"/>
                <w:lang w:val="sr-Cyrl-RS"/>
              </w:rPr>
              <w:t xml:space="preserve">: </w:t>
            </w:r>
            <w:r w:rsidR="006937AB">
              <w:rPr>
                <w:sz w:val="18"/>
                <w:szCs w:val="18"/>
                <w:lang w:val="sr-Cyrl-RS"/>
              </w:rPr>
              <w:t>128-404-44/2019-03-3</w:t>
            </w:r>
          </w:p>
          <w:p w:rsidR="004C4826" w:rsidRPr="00753360" w:rsidRDefault="004C4826" w:rsidP="004C4826">
            <w:pPr>
              <w:tabs>
                <w:tab w:val="center" w:pos="4703"/>
                <w:tab w:val="right" w:pos="9406"/>
              </w:tabs>
              <w:jc w:val="left"/>
              <w:rPr>
                <w:rFonts w:eastAsia="Calibri" w:cs="Times New Roman"/>
                <w:sz w:val="18"/>
                <w:szCs w:val="18"/>
                <w:lang w:val="sr-Cyrl-RS"/>
              </w:rPr>
            </w:pPr>
          </w:p>
          <w:p w:rsidR="004C4826" w:rsidRPr="00753360" w:rsidRDefault="004C4826" w:rsidP="004C4826">
            <w:pPr>
              <w:tabs>
                <w:tab w:val="center" w:pos="4703"/>
                <w:tab w:val="right" w:pos="9406"/>
              </w:tabs>
              <w:jc w:val="left"/>
              <w:rPr>
                <w:rFonts w:eastAsia="Calibri" w:cs="Times New Roman"/>
                <w:sz w:val="18"/>
                <w:szCs w:val="18"/>
                <w:lang w:val="sr-Cyrl-RS"/>
              </w:rPr>
            </w:pPr>
          </w:p>
          <w:p w:rsidR="004C4826" w:rsidRPr="00753360" w:rsidRDefault="004C4826" w:rsidP="004C4826">
            <w:pPr>
              <w:tabs>
                <w:tab w:val="center" w:pos="4703"/>
                <w:tab w:val="right" w:pos="9406"/>
              </w:tabs>
              <w:rPr>
                <w:rFonts w:eastAsia="Calibri" w:cs="Times New Roman"/>
                <w:sz w:val="18"/>
                <w:szCs w:val="18"/>
                <w:lang w:val="sr-Cyrl-RS"/>
              </w:rPr>
            </w:pPr>
          </w:p>
        </w:tc>
        <w:tc>
          <w:tcPr>
            <w:tcW w:w="5448" w:type="dxa"/>
          </w:tcPr>
          <w:p w:rsidR="004C4826" w:rsidRPr="00753360" w:rsidRDefault="004C4826" w:rsidP="00AF00B9">
            <w:pPr>
              <w:tabs>
                <w:tab w:val="center" w:pos="4703"/>
                <w:tab w:val="right" w:pos="9406"/>
              </w:tabs>
              <w:jc w:val="left"/>
              <w:rPr>
                <w:rFonts w:eastAsia="Calibri" w:cs="Times New Roman"/>
                <w:sz w:val="18"/>
                <w:szCs w:val="18"/>
                <w:lang w:val="sr-Cyrl-RS"/>
              </w:rPr>
            </w:pPr>
            <w:r w:rsidRPr="00753360">
              <w:rPr>
                <w:rFonts w:eastAsia="Calibri" w:cs="Times New Roman"/>
                <w:sz w:val="18"/>
                <w:szCs w:val="18"/>
                <w:lang w:val="sr-Cyrl-RS"/>
              </w:rPr>
              <w:t xml:space="preserve">ДАТУМ:  </w:t>
            </w:r>
            <w:r w:rsidR="006937AB">
              <w:rPr>
                <w:rFonts w:eastAsia="Calibri" w:cs="Times New Roman"/>
                <w:sz w:val="18"/>
                <w:szCs w:val="18"/>
                <w:lang w:val="sr-Cyrl-RS"/>
              </w:rPr>
              <w:t>5</w:t>
            </w:r>
            <w:r w:rsidR="00E57416" w:rsidRPr="00753360">
              <w:rPr>
                <w:rFonts w:eastAsia="Calibri" w:cs="Times New Roman"/>
                <w:sz w:val="18"/>
                <w:szCs w:val="18"/>
                <w:lang w:val="sr-Cyrl-RS"/>
              </w:rPr>
              <w:t>.</w:t>
            </w:r>
            <w:r w:rsidR="00663D02">
              <w:rPr>
                <w:rFonts w:eastAsia="Calibri" w:cs="Times New Roman"/>
                <w:sz w:val="18"/>
                <w:szCs w:val="18"/>
                <w:lang w:val="sr-Cyrl-RS"/>
              </w:rPr>
              <w:t>2</w:t>
            </w:r>
            <w:r w:rsidR="00E57416" w:rsidRPr="00753360">
              <w:rPr>
                <w:rFonts w:eastAsia="Calibri" w:cs="Times New Roman"/>
                <w:sz w:val="18"/>
                <w:szCs w:val="18"/>
                <w:lang w:val="sr-Cyrl-RS"/>
              </w:rPr>
              <w:t>.201</w:t>
            </w:r>
            <w:r w:rsidR="006937AB">
              <w:rPr>
                <w:rFonts w:eastAsia="Calibri" w:cs="Times New Roman"/>
                <w:sz w:val="18"/>
                <w:szCs w:val="18"/>
                <w:lang w:val="sr-Cyrl-RS"/>
              </w:rPr>
              <w:t>9</w:t>
            </w:r>
            <w:r w:rsidRPr="00753360">
              <w:rPr>
                <w:rFonts w:eastAsia="Calibri" w:cs="Times New Roman"/>
                <w:sz w:val="18"/>
                <w:szCs w:val="18"/>
                <w:lang w:val="sr-Cyrl-RS"/>
              </w:rPr>
              <w:t>. године</w:t>
            </w:r>
          </w:p>
        </w:tc>
      </w:tr>
    </w:tbl>
    <w:p w:rsidR="004C4826" w:rsidRPr="00753360" w:rsidRDefault="004C4826" w:rsidP="004C4826">
      <w:pPr>
        <w:tabs>
          <w:tab w:val="num" w:pos="0"/>
        </w:tabs>
        <w:suppressAutoHyphens/>
        <w:spacing w:before="240" w:after="60" w:line="100" w:lineRule="atLeast"/>
        <w:ind w:left="1008" w:hanging="1008"/>
        <w:jc w:val="center"/>
        <w:outlineLvl w:val="4"/>
        <w:rPr>
          <w:rFonts w:eastAsia="Arial Unicode MS" w:cs="Arial"/>
          <w:b/>
          <w:bCs/>
          <w:color w:val="000000"/>
          <w:kern w:val="1"/>
          <w:sz w:val="18"/>
          <w:szCs w:val="18"/>
          <w:lang w:val="sr-Cyrl-CS" w:eastAsia="ar-SA"/>
        </w:rPr>
      </w:pPr>
      <w:r w:rsidRPr="00753360">
        <w:rPr>
          <w:rFonts w:eastAsia="Arial Unicode MS" w:cs="Arial"/>
          <w:b/>
          <w:bCs/>
          <w:color w:val="000000"/>
          <w:kern w:val="1"/>
          <w:sz w:val="18"/>
          <w:szCs w:val="18"/>
          <w:lang w:val="sr-Cyrl-CS" w:eastAsia="ar-SA"/>
        </w:rPr>
        <w:t>КОНКУРСНА ДОКУМЕНТАЦИЈА</w:t>
      </w:r>
    </w:p>
    <w:p w:rsidR="004C4826" w:rsidRPr="00753360" w:rsidRDefault="004C4826" w:rsidP="004C4826">
      <w:pPr>
        <w:suppressAutoHyphens/>
        <w:spacing w:line="100" w:lineRule="atLeast"/>
        <w:jc w:val="center"/>
        <w:rPr>
          <w:rFonts w:eastAsia="Arial Unicode MS" w:cs="Arial"/>
          <w:b/>
          <w:bCs/>
          <w:i/>
          <w:iCs/>
          <w:color w:val="000000"/>
          <w:kern w:val="1"/>
          <w:sz w:val="18"/>
          <w:szCs w:val="18"/>
          <w:lang w:val="sr-Cyrl-RS" w:eastAsia="ar-SA"/>
        </w:rPr>
      </w:pPr>
      <w:r w:rsidRPr="00753360">
        <w:rPr>
          <w:rFonts w:eastAsia="Arial Unicode MS" w:cs="Arial"/>
          <w:b/>
          <w:color w:val="000000"/>
          <w:kern w:val="1"/>
          <w:sz w:val="18"/>
          <w:szCs w:val="18"/>
          <w:lang w:val="ru-RU" w:eastAsia="ar-SA"/>
        </w:rPr>
        <w:t>ЗА</w:t>
      </w:r>
    </w:p>
    <w:p w:rsidR="00663D02" w:rsidRPr="00AF00B9" w:rsidRDefault="004C4826" w:rsidP="00663D02">
      <w:pPr>
        <w:suppressAutoHyphens/>
        <w:spacing w:line="100" w:lineRule="atLeast"/>
        <w:jc w:val="center"/>
        <w:rPr>
          <w:rFonts w:eastAsia="Arial Unicode MS" w:cs="Arial"/>
          <w:b/>
          <w:bCs/>
          <w:color w:val="000000"/>
          <w:kern w:val="1"/>
          <w:sz w:val="18"/>
          <w:szCs w:val="18"/>
          <w:lang w:val="sr-Latn-RS" w:eastAsia="ar-SA"/>
        </w:rPr>
      </w:pPr>
      <w:r w:rsidRPr="00753360">
        <w:rPr>
          <w:rFonts w:eastAsia="Arial Unicode MS" w:cs="Arial"/>
          <w:b/>
          <w:bCs/>
          <w:color w:val="000000"/>
          <w:kern w:val="1"/>
          <w:sz w:val="18"/>
          <w:szCs w:val="18"/>
          <w:lang w:val="sr-Cyrl-RS" w:eastAsia="ar-SA"/>
        </w:rPr>
        <w:t>ЈАВНУ НАБАВКУ</w:t>
      </w:r>
      <w:r w:rsidRPr="00753360">
        <w:rPr>
          <w:rFonts w:eastAsia="Arial Unicode MS" w:cs="Arial"/>
          <w:b/>
          <w:bCs/>
          <w:color w:val="000000"/>
          <w:kern w:val="1"/>
          <w:sz w:val="18"/>
          <w:szCs w:val="18"/>
          <w:lang w:val="sr-Cyrl-CS" w:eastAsia="ar-SA"/>
        </w:rPr>
        <w:t xml:space="preserve"> </w:t>
      </w:r>
      <w:r w:rsidR="005A243E">
        <w:rPr>
          <w:rFonts w:eastAsia="Arial Unicode MS" w:cs="Arial"/>
          <w:b/>
          <w:bCs/>
          <w:color w:val="000000"/>
          <w:kern w:val="1"/>
          <w:sz w:val="18"/>
          <w:szCs w:val="18"/>
          <w:lang w:val="sr-Cyrl-CS" w:eastAsia="ar-SA"/>
        </w:rPr>
        <w:t>УСЛУГЕ ОДРЖАВАЊЕ СОФТВЕРА</w:t>
      </w:r>
      <w:r w:rsidR="00AF00B9">
        <w:rPr>
          <w:rFonts w:eastAsia="Arial Unicode MS" w:cs="Arial"/>
          <w:b/>
          <w:bCs/>
          <w:color w:val="000000"/>
          <w:kern w:val="1"/>
          <w:sz w:val="18"/>
          <w:szCs w:val="18"/>
          <w:lang w:val="sr-Cyrl-CS" w:eastAsia="ar-SA"/>
        </w:rPr>
        <w:t xml:space="preserve"> ЗА ПРЕНОС ТРАНСФЕНИХ СРЕДСТАВА </w:t>
      </w:r>
      <w:r w:rsidR="00AF00B9">
        <w:rPr>
          <w:rFonts w:eastAsia="Arial Unicode MS" w:cs="Arial"/>
          <w:b/>
          <w:bCs/>
          <w:color w:val="000000"/>
          <w:kern w:val="1"/>
          <w:sz w:val="18"/>
          <w:szCs w:val="18"/>
          <w:lang w:val="sr-Latn-RS" w:eastAsia="ar-SA"/>
        </w:rPr>
        <w:t>PIV_TRANS</w:t>
      </w:r>
    </w:p>
    <w:p w:rsidR="00663D02" w:rsidRPr="00663D02" w:rsidRDefault="00AF00B9" w:rsidP="00663D02">
      <w:pPr>
        <w:suppressAutoHyphens/>
        <w:spacing w:line="100" w:lineRule="atLeast"/>
        <w:jc w:val="center"/>
        <w:rPr>
          <w:rFonts w:eastAsia="Arial Unicode MS" w:cs="Arial"/>
          <w:b/>
          <w:bCs/>
          <w:color w:val="000000"/>
          <w:kern w:val="1"/>
          <w:sz w:val="18"/>
          <w:szCs w:val="18"/>
          <w:lang w:val="sr-Cyrl-CS" w:eastAsia="ar-SA"/>
        </w:rPr>
      </w:pPr>
      <w:r>
        <w:rPr>
          <w:rFonts w:eastAsia="Arial Unicode MS" w:cs="Arial"/>
          <w:b/>
          <w:bCs/>
          <w:color w:val="000000"/>
          <w:kern w:val="1"/>
          <w:sz w:val="18"/>
          <w:szCs w:val="18"/>
          <w:lang w:val="sr-Cyrl-CS" w:eastAsia="ar-SA"/>
        </w:rPr>
        <w:t xml:space="preserve">ЈН МВ  </w:t>
      </w:r>
      <w:r>
        <w:rPr>
          <w:rFonts w:eastAsia="Arial Unicode MS" w:cs="Arial"/>
          <w:b/>
          <w:bCs/>
          <w:color w:val="000000"/>
          <w:kern w:val="1"/>
          <w:sz w:val="18"/>
          <w:szCs w:val="18"/>
          <w:lang w:val="sr-Latn-RS" w:eastAsia="ar-SA"/>
        </w:rPr>
        <w:t>3</w:t>
      </w:r>
      <w:r w:rsidR="006937AB">
        <w:rPr>
          <w:rFonts w:eastAsia="Arial Unicode MS" w:cs="Arial"/>
          <w:b/>
          <w:bCs/>
          <w:color w:val="000000"/>
          <w:kern w:val="1"/>
          <w:sz w:val="18"/>
          <w:szCs w:val="18"/>
          <w:lang w:val="sr-Cyrl-CS" w:eastAsia="ar-SA"/>
        </w:rPr>
        <w:t>/2019</w:t>
      </w:r>
    </w:p>
    <w:p w:rsidR="004C4826" w:rsidRPr="00753360" w:rsidRDefault="004C4826" w:rsidP="004C4826">
      <w:pPr>
        <w:suppressAutoHyphens/>
        <w:spacing w:line="100" w:lineRule="atLeast"/>
        <w:jc w:val="center"/>
        <w:rPr>
          <w:rFonts w:eastAsia="Arial Unicode MS" w:cs="Arial"/>
          <w:b/>
          <w:b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jc w:val="lef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i/>
          <w:iCs/>
          <w:color w:val="000000"/>
          <w:kern w:val="1"/>
          <w:sz w:val="18"/>
          <w:szCs w:val="18"/>
          <w:lang w:val="sr-Cyrl-RS" w:eastAsia="ar-SA"/>
        </w:rPr>
      </w:pPr>
    </w:p>
    <w:p w:rsidR="004C4826" w:rsidRPr="00753360" w:rsidRDefault="00663D02" w:rsidP="004C4826">
      <w:pPr>
        <w:suppressAutoHyphens/>
        <w:spacing w:line="100" w:lineRule="atLeast"/>
        <w:jc w:val="center"/>
        <w:rPr>
          <w:rFonts w:eastAsia="Arial Unicode MS" w:cs="Arial"/>
          <w:bCs/>
          <w:kern w:val="1"/>
          <w:sz w:val="18"/>
          <w:szCs w:val="18"/>
          <w:lang w:val="sr-Cyrl-RS" w:eastAsia="ar-SA"/>
        </w:rPr>
      </w:pPr>
      <w:r>
        <w:rPr>
          <w:rFonts w:eastAsia="Arial Unicode MS" w:cs="Arial"/>
          <w:iCs/>
          <w:kern w:val="1"/>
          <w:sz w:val="18"/>
          <w:szCs w:val="18"/>
          <w:lang w:val="sr-Cyrl-RS" w:eastAsia="ar-SA"/>
        </w:rPr>
        <w:t>фебруар</w:t>
      </w:r>
      <w:r w:rsidR="004C4826" w:rsidRPr="00753360">
        <w:rPr>
          <w:rFonts w:eastAsia="Arial Unicode MS" w:cs="Arial"/>
          <w:iCs/>
          <w:kern w:val="1"/>
          <w:sz w:val="18"/>
          <w:szCs w:val="18"/>
          <w:lang w:val="sr-Cyrl-RS" w:eastAsia="ar-SA"/>
        </w:rPr>
        <w:t xml:space="preserve"> </w:t>
      </w:r>
      <w:r w:rsidR="006937AB">
        <w:rPr>
          <w:rFonts w:eastAsia="Arial Unicode MS" w:cs="Arial"/>
          <w:bCs/>
          <w:kern w:val="1"/>
          <w:sz w:val="18"/>
          <w:szCs w:val="18"/>
          <w:lang w:val="sr-Cyrl-RS" w:eastAsia="ar-SA"/>
        </w:rPr>
        <w:t>2019</w:t>
      </w:r>
      <w:r w:rsidR="004C4826" w:rsidRPr="00753360">
        <w:rPr>
          <w:rFonts w:eastAsia="Arial Unicode MS" w:cs="Arial"/>
          <w:bCs/>
          <w:kern w:val="1"/>
          <w:sz w:val="18"/>
          <w:szCs w:val="18"/>
          <w:lang w:val="sr-Cyrl-RS" w:eastAsia="ar-SA"/>
        </w:rPr>
        <w:t>. године</w:t>
      </w:r>
    </w:p>
    <w:p w:rsidR="004C4826" w:rsidRPr="00753360" w:rsidRDefault="004C4826" w:rsidP="004C4826">
      <w:pPr>
        <w:suppressAutoHyphens/>
        <w:spacing w:line="100" w:lineRule="atLeast"/>
        <w:jc w:val="center"/>
        <w:rPr>
          <w:rFonts w:eastAsia="Arial Unicode MS" w:cs="Arial"/>
          <w:b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b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b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bCs/>
          <w:color w:val="000000"/>
          <w:kern w:val="1"/>
          <w:sz w:val="18"/>
          <w:szCs w:val="18"/>
          <w:lang w:val="sr-Cyrl-RS" w:eastAsia="ar-SA"/>
        </w:rPr>
      </w:pPr>
    </w:p>
    <w:p w:rsidR="004C4826" w:rsidRDefault="004C4826" w:rsidP="004C4826">
      <w:pPr>
        <w:suppressAutoHyphens/>
        <w:spacing w:line="100" w:lineRule="atLeast"/>
        <w:jc w:val="center"/>
        <w:rPr>
          <w:rFonts w:eastAsia="Arial Unicode MS" w:cs="Arial"/>
          <w:bCs/>
          <w:color w:val="000000"/>
          <w:kern w:val="1"/>
          <w:sz w:val="18"/>
          <w:szCs w:val="18"/>
          <w:lang w:val="sr-Latn-RS" w:eastAsia="ar-SA"/>
        </w:rPr>
      </w:pPr>
    </w:p>
    <w:p w:rsidR="00113C22" w:rsidRDefault="00113C22" w:rsidP="004C4826">
      <w:pPr>
        <w:suppressAutoHyphens/>
        <w:spacing w:line="100" w:lineRule="atLeast"/>
        <w:jc w:val="center"/>
        <w:rPr>
          <w:rFonts w:eastAsia="Arial Unicode MS" w:cs="Arial"/>
          <w:bCs/>
          <w:color w:val="000000"/>
          <w:kern w:val="1"/>
          <w:sz w:val="18"/>
          <w:szCs w:val="18"/>
          <w:lang w:val="sr-Latn-RS" w:eastAsia="ar-SA"/>
        </w:rPr>
      </w:pPr>
    </w:p>
    <w:p w:rsidR="00113C22" w:rsidRDefault="00113C22" w:rsidP="004C4826">
      <w:pPr>
        <w:suppressAutoHyphens/>
        <w:spacing w:line="100" w:lineRule="atLeast"/>
        <w:jc w:val="center"/>
        <w:rPr>
          <w:rFonts w:eastAsia="Arial Unicode MS" w:cs="Arial"/>
          <w:bCs/>
          <w:color w:val="000000"/>
          <w:kern w:val="1"/>
          <w:sz w:val="18"/>
          <w:szCs w:val="18"/>
          <w:lang w:val="sr-Latn-RS" w:eastAsia="ar-SA"/>
        </w:rPr>
      </w:pPr>
    </w:p>
    <w:p w:rsidR="00113C22" w:rsidRDefault="00113C22" w:rsidP="004C4826">
      <w:pPr>
        <w:suppressAutoHyphens/>
        <w:spacing w:line="100" w:lineRule="atLeast"/>
        <w:jc w:val="center"/>
        <w:rPr>
          <w:rFonts w:eastAsia="Arial Unicode MS" w:cs="Arial"/>
          <w:bCs/>
          <w:color w:val="000000"/>
          <w:kern w:val="1"/>
          <w:sz w:val="18"/>
          <w:szCs w:val="18"/>
          <w:lang w:val="sr-Latn-RS" w:eastAsia="ar-SA"/>
        </w:rPr>
      </w:pPr>
    </w:p>
    <w:p w:rsidR="00113C22" w:rsidRDefault="00113C22" w:rsidP="004C4826">
      <w:pPr>
        <w:suppressAutoHyphens/>
        <w:spacing w:line="100" w:lineRule="atLeast"/>
        <w:jc w:val="center"/>
        <w:rPr>
          <w:rFonts w:eastAsia="Arial Unicode MS" w:cs="Arial"/>
          <w:bCs/>
          <w:color w:val="000000"/>
          <w:kern w:val="1"/>
          <w:sz w:val="18"/>
          <w:szCs w:val="18"/>
          <w:lang w:val="sr-Latn-RS" w:eastAsia="ar-SA"/>
        </w:rPr>
      </w:pPr>
    </w:p>
    <w:p w:rsidR="00113C22" w:rsidRDefault="00113C22" w:rsidP="004C4826">
      <w:pPr>
        <w:suppressAutoHyphens/>
        <w:spacing w:line="100" w:lineRule="atLeast"/>
        <w:jc w:val="center"/>
        <w:rPr>
          <w:rFonts w:eastAsia="Arial Unicode MS" w:cs="Arial"/>
          <w:bCs/>
          <w:color w:val="000000"/>
          <w:kern w:val="1"/>
          <w:sz w:val="18"/>
          <w:szCs w:val="18"/>
          <w:lang w:val="sr-Latn-RS" w:eastAsia="ar-SA"/>
        </w:rPr>
      </w:pPr>
    </w:p>
    <w:p w:rsidR="00113C22" w:rsidRPr="00113C22" w:rsidRDefault="00113C22" w:rsidP="004C4826">
      <w:pPr>
        <w:suppressAutoHyphens/>
        <w:spacing w:line="100" w:lineRule="atLeast"/>
        <w:jc w:val="center"/>
        <w:rPr>
          <w:rFonts w:eastAsia="Arial Unicode MS" w:cs="Arial"/>
          <w:bCs/>
          <w:color w:val="000000"/>
          <w:kern w:val="1"/>
          <w:sz w:val="18"/>
          <w:szCs w:val="18"/>
          <w:lang w:val="sr-Latn-RS" w:eastAsia="ar-SA"/>
        </w:rPr>
      </w:pPr>
    </w:p>
    <w:p w:rsidR="004C4826" w:rsidRDefault="004C4826" w:rsidP="004C4826">
      <w:pPr>
        <w:suppressAutoHyphens/>
        <w:spacing w:line="100" w:lineRule="atLeast"/>
        <w:jc w:val="center"/>
        <w:rPr>
          <w:rFonts w:eastAsia="Arial Unicode MS" w:cs="Arial"/>
          <w:bCs/>
          <w:color w:val="000000"/>
          <w:kern w:val="1"/>
          <w:sz w:val="18"/>
          <w:szCs w:val="18"/>
          <w:lang w:val="sr-Cyrl-RS" w:eastAsia="ar-SA"/>
        </w:rPr>
      </w:pPr>
    </w:p>
    <w:p w:rsidR="005A243E" w:rsidRDefault="005A243E" w:rsidP="004C4826">
      <w:pPr>
        <w:suppressAutoHyphens/>
        <w:spacing w:line="100" w:lineRule="atLeast"/>
        <w:jc w:val="center"/>
        <w:rPr>
          <w:rFonts w:eastAsia="Arial Unicode MS" w:cs="Arial"/>
          <w:bCs/>
          <w:color w:val="000000"/>
          <w:kern w:val="1"/>
          <w:sz w:val="18"/>
          <w:szCs w:val="18"/>
          <w:lang w:val="sr-Cyrl-RS" w:eastAsia="ar-SA"/>
        </w:rPr>
      </w:pPr>
    </w:p>
    <w:p w:rsidR="005A243E" w:rsidRPr="00753360" w:rsidRDefault="005A243E" w:rsidP="004C4826">
      <w:pPr>
        <w:suppressAutoHyphens/>
        <w:spacing w:line="100" w:lineRule="atLeast"/>
        <w:jc w:val="center"/>
        <w:rPr>
          <w:rFonts w:eastAsia="Arial Unicode MS" w:cs="Arial"/>
          <w:b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Times New Roman"/>
          <w:color w:val="000000"/>
          <w:kern w:val="1"/>
          <w:sz w:val="18"/>
          <w:szCs w:val="18"/>
          <w:lang w:val="sr-Cyrl-RS" w:eastAsia="ar-SA"/>
        </w:rPr>
      </w:pPr>
    </w:p>
    <w:p w:rsidR="004C4826" w:rsidRPr="00753360" w:rsidRDefault="004C4826" w:rsidP="004C4826">
      <w:pPr>
        <w:suppressAutoHyphens/>
        <w:spacing w:line="100" w:lineRule="atLeast"/>
        <w:rPr>
          <w:rFonts w:eastAsia="Arial Unicode MS" w:cs="Times New Roman"/>
          <w:color w:val="000000"/>
          <w:kern w:val="1"/>
          <w:sz w:val="18"/>
          <w:szCs w:val="18"/>
          <w:lang w:val="sr-Cyrl-RS" w:eastAsia="ar-SA"/>
        </w:rPr>
      </w:pPr>
    </w:p>
    <w:p w:rsidR="004C4826" w:rsidRPr="00753360" w:rsidRDefault="004C4826" w:rsidP="004C4826">
      <w:pPr>
        <w:suppressAutoHyphens/>
        <w:spacing w:line="100" w:lineRule="atLeast"/>
        <w:rPr>
          <w:rFonts w:eastAsia="TimesNewRomanPSMT" w:cs="Arial"/>
          <w:color w:val="000000"/>
          <w:kern w:val="1"/>
          <w:sz w:val="18"/>
          <w:szCs w:val="18"/>
          <w:lang w:val="sr-Cyrl-RS" w:eastAsia="ar-SA"/>
        </w:rPr>
      </w:pPr>
      <w:r w:rsidRPr="00753360">
        <w:rPr>
          <w:rFonts w:eastAsia="TimesNewRomanPSMT" w:cs="Arial"/>
          <w:color w:val="000000"/>
          <w:kern w:val="1"/>
          <w:sz w:val="18"/>
          <w:szCs w:val="18"/>
          <w:lang w:val="sr-Cyrl-RS" w:eastAsia="ar-SA"/>
        </w:rPr>
        <w:lastRenderedPageBreak/>
        <w:t>На основу чл. 3</w:t>
      </w:r>
      <w:r w:rsidRPr="00753360">
        <w:rPr>
          <w:rFonts w:eastAsia="TimesNewRomanPSMT" w:cs="Arial"/>
          <w:color w:val="000000"/>
          <w:kern w:val="1"/>
          <w:sz w:val="18"/>
          <w:szCs w:val="18"/>
          <w:lang w:val="sr-Cyrl-CS" w:eastAsia="ar-SA"/>
        </w:rPr>
        <w:t>2</w:t>
      </w:r>
      <w:r w:rsidRPr="00753360">
        <w:rPr>
          <w:rFonts w:eastAsia="TimesNewRomanPSMT" w:cs="Arial"/>
          <w:color w:val="000000"/>
          <w:kern w:val="1"/>
          <w:sz w:val="18"/>
          <w:szCs w:val="18"/>
          <w:lang w:val="sr-Cyrl-RS" w:eastAsia="ar-SA"/>
        </w:rPr>
        <w:t xml:space="preserve">. и 61. Закона о јавним набавкама („Сл. гласник РС” бр. 124/12, 14/15 и 68/15, у даљем тексту: Закон), члана </w:t>
      </w:r>
      <w:r w:rsidRPr="00753360">
        <w:rPr>
          <w:rFonts w:eastAsia="TimesNewRomanPSMT" w:cs="Arial"/>
          <w:color w:val="000000"/>
          <w:kern w:val="1"/>
          <w:sz w:val="18"/>
          <w:szCs w:val="18"/>
          <w:lang w:val="sr-Cyrl-CS" w:eastAsia="ar-SA"/>
        </w:rPr>
        <w:t>6</w:t>
      </w:r>
      <w:r w:rsidRPr="00753360">
        <w:rPr>
          <w:rFonts w:eastAsia="TimesNewRomanPSMT" w:cs="Arial"/>
          <w:color w:val="000000"/>
          <w:kern w:val="1"/>
          <w:sz w:val="18"/>
          <w:szCs w:val="18"/>
          <w:lang w:val="sr-Cyrl-RS" w:eastAsia="ar-SA"/>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86/15), а у вези с </w:t>
      </w:r>
      <w:r w:rsidRPr="00753360">
        <w:rPr>
          <w:rFonts w:eastAsia="Arial Unicode MS" w:cs="Arial"/>
          <w:kern w:val="1"/>
          <w:sz w:val="18"/>
          <w:szCs w:val="18"/>
          <w:lang w:val="sr-Cyrl-RS" w:eastAsia="ar-SA"/>
        </w:rPr>
        <w:t xml:space="preserve">Одлуком о покретању поступка јавне набавке </w:t>
      </w:r>
      <w:r w:rsidR="00192C9D" w:rsidRPr="00753360">
        <w:rPr>
          <w:rFonts w:eastAsia="Arial Unicode MS" w:cs="Arial"/>
          <w:kern w:val="1"/>
          <w:sz w:val="18"/>
          <w:szCs w:val="18"/>
          <w:lang w:val="sr-Cyrl-RS" w:eastAsia="ar-SA"/>
        </w:rPr>
        <w:t xml:space="preserve">број </w:t>
      </w:r>
      <w:r w:rsidR="006937AB" w:rsidRPr="006937AB">
        <w:rPr>
          <w:rFonts w:eastAsia="Arial Unicode MS" w:cs="Arial"/>
          <w:kern w:val="1"/>
          <w:sz w:val="18"/>
          <w:szCs w:val="18"/>
          <w:lang w:val="sr-Cyrl-RS" w:eastAsia="ar-SA"/>
        </w:rPr>
        <w:t>128-404-44/2019-03-1</w:t>
      </w:r>
      <w:r w:rsidR="006937AB">
        <w:rPr>
          <w:rFonts w:eastAsia="Arial Unicode MS" w:cs="Arial"/>
          <w:kern w:val="1"/>
          <w:sz w:val="18"/>
          <w:szCs w:val="18"/>
          <w:lang w:val="sr-Cyrl-RS" w:eastAsia="ar-SA"/>
        </w:rPr>
        <w:t xml:space="preserve"> </w:t>
      </w:r>
      <w:r w:rsidR="001A1A58" w:rsidRPr="00753360">
        <w:rPr>
          <w:rFonts w:eastAsia="Arial Unicode MS" w:cs="Arial"/>
          <w:kern w:val="1"/>
          <w:sz w:val="18"/>
          <w:szCs w:val="18"/>
          <w:lang w:val="sr-Cyrl-RS" w:eastAsia="ar-SA"/>
        </w:rPr>
        <w:t>ЈН</w:t>
      </w:r>
      <w:r w:rsidRPr="00753360">
        <w:rPr>
          <w:rFonts w:eastAsia="Arial Unicode MS" w:cs="Arial"/>
          <w:kern w:val="1"/>
          <w:sz w:val="18"/>
          <w:szCs w:val="18"/>
          <w:lang w:val="sr-Cyrl-RS" w:eastAsia="ar-SA"/>
        </w:rPr>
        <w:t>МВ</w:t>
      </w:r>
      <w:r w:rsidR="003C2D1D" w:rsidRPr="00753360">
        <w:rPr>
          <w:rFonts w:eastAsia="Arial Unicode MS" w:cs="Arial"/>
          <w:kern w:val="1"/>
          <w:sz w:val="18"/>
          <w:szCs w:val="18"/>
          <w:lang w:val="sr-Cyrl-RS" w:eastAsia="ar-SA"/>
        </w:rPr>
        <w:t xml:space="preserve"> </w:t>
      </w:r>
      <w:r w:rsidR="00AF00B9">
        <w:rPr>
          <w:rFonts w:eastAsia="Arial Unicode MS" w:cs="Arial"/>
          <w:kern w:val="1"/>
          <w:sz w:val="18"/>
          <w:szCs w:val="18"/>
          <w:lang w:val="sr-Latn-RS" w:eastAsia="ar-SA"/>
        </w:rPr>
        <w:t>3</w:t>
      </w:r>
      <w:r w:rsidR="00192C9D" w:rsidRPr="00753360">
        <w:rPr>
          <w:rFonts w:eastAsia="Arial Unicode MS" w:cs="Arial"/>
          <w:kern w:val="1"/>
          <w:sz w:val="18"/>
          <w:szCs w:val="18"/>
          <w:lang w:val="sr-Cyrl-RS" w:eastAsia="ar-SA"/>
        </w:rPr>
        <w:t>/201</w:t>
      </w:r>
      <w:r w:rsidR="006937AB">
        <w:rPr>
          <w:rFonts w:eastAsia="Arial Unicode MS" w:cs="Arial"/>
          <w:kern w:val="1"/>
          <w:sz w:val="18"/>
          <w:szCs w:val="18"/>
          <w:lang w:val="sr-Cyrl-RS" w:eastAsia="ar-SA"/>
        </w:rPr>
        <w:t>9</w:t>
      </w:r>
      <w:r w:rsidRPr="00753360">
        <w:rPr>
          <w:rFonts w:eastAsia="Arial Unicode MS" w:cs="Arial"/>
          <w:kern w:val="1"/>
          <w:sz w:val="18"/>
          <w:szCs w:val="18"/>
          <w:lang w:val="sr-Cyrl-RS" w:eastAsia="ar-SA"/>
        </w:rPr>
        <w:t xml:space="preserve"> од да</w:t>
      </w:r>
      <w:r w:rsidR="008D4484" w:rsidRPr="00753360">
        <w:rPr>
          <w:rFonts w:eastAsia="Arial Unicode MS" w:cs="Arial"/>
          <w:kern w:val="1"/>
          <w:sz w:val="18"/>
          <w:szCs w:val="18"/>
          <w:lang w:val="sr-Cyrl-RS" w:eastAsia="ar-SA"/>
        </w:rPr>
        <w:t xml:space="preserve">на </w:t>
      </w:r>
      <w:r w:rsidR="006937AB">
        <w:rPr>
          <w:rFonts w:eastAsia="Arial Unicode MS" w:cs="Arial"/>
          <w:kern w:val="1"/>
          <w:sz w:val="18"/>
          <w:szCs w:val="18"/>
          <w:lang w:val="sr-Cyrl-RS" w:eastAsia="ar-SA"/>
        </w:rPr>
        <w:t>4</w:t>
      </w:r>
      <w:r w:rsidR="00192C9D" w:rsidRPr="00753360">
        <w:rPr>
          <w:rFonts w:eastAsia="Arial Unicode MS" w:cs="Arial"/>
          <w:kern w:val="1"/>
          <w:sz w:val="18"/>
          <w:szCs w:val="18"/>
          <w:lang w:val="sr-Cyrl-RS" w:eastAsia="ar-SA"/>
        </w:rPr>
        <w:t>.</w:t>
      </w:r>
      <w:r w:rsidR="00192C9D" w:rsidRPr="00753360">
        <w:rPr>
          <w:rFonts w:eastAsia="Arial Unicode MS" w:cs="Arial"/>
          <w:kern w:val="1"/>
          <w:sz w:val="18"/>
          <w:szCs w:val="18"/>
          <w:lang w:val="sr-Latn-RS" w:eastAsia="ar-SA"/>
        </w:rPr>
        <w:t>2</w:t>
      </w:r>
      <w:r w:rsidR="00192C9D" w:rsidRPr="00753360">
        <w:rPr>
          <w:rFonts w:eastAsia="Arial Unicode MS" w:cs="Arial"/>
          <w:kern w:val="1"/>
          <w:sz w:val="18"/>
          <w:szCs w:val="18"/>
          <w:lang w:val="sr-Cyrl-RS" w:eastAsia="ar-SA"/>
        </w:rPr>
        <w:t>.201</w:t>
      </w:r>
      <w:r w:rsidR="006937AB">
        <w:rPr>
          <w:rFonts w:eastAsia="Arial Unicode MS" w:cs="Arial"/>
          <w:kern w:val="1"/>
          <w:sz w:val="18"/>
          <w:szCs w:val="18"/>
          <w:lang w:val="sr-Cyrl-RS" w:eastAsia="ar-SA"/>
        </w:rPr>
        <w:t>9</w:t>
      </w:r>
      <w:r w:rsidRPr="00753360">
        <w:rPr>
          <w:rFonts w:eastAsia="Arial Unicode MS" w:cs="Arial"/>
          <w:kern w:val="1"/>
          <w:sz w:val="18"/>
          <w:szCs w:val="18"/>
          <w:lang w:val="sr-Cyrl-RS" w:eastAsia="ar-SA"/>
        </w:rPr>
        <w:t>. године, Комисија за јавне набавке образована Решењем о образовању к</w:t>
      </w:r>
      <w:r w:rsidR="003C2D1D" w:rsidRPr="00753360">
        <w:rPr>
          <w:rFonts w:eastAsia="Arial Unicode MS" w:cs="Arial"/>
          <w:kern w:val="1"/>
          <w:sz w:val="18"/>
          <w:szCs w:val="18"/>
          <w:lang w:val="sr-Cyrl-RS" w:eastAsia="ar-SA"/>
        </w:rPr>
        <w:t xml:space="preserve">омисије за јавну набавку </w:t>
      </w:r>
      <w:r w:rsidR="00192C9D" w:rsidRPr="00753360">
        <w:rPr>
          <w:rFonts w:eastAsia="Arial Unicode MS" w:cs="Arial"/>
          <w:kern w:val="1"/>
          <w:sz w:val="18"/>
          <w:szCs w:val="18"/>
          <w:lang w:val="sr-Cyrl-RS" w:eastAsia="ar-SA"/>
        </w:rPr>
        <w:t xml:space="preserve">број: </w:t>
      </w:r>
      <w:r w:rsidR="006937AB">
        <w:rPr>
          <w:sz w:val="18"/>
          <w:szCs w:val="18"/>
          <w:lang w:val="sr-Cyrl-RS"/>
        </w:rPr>
        <w:t xml:space="preserve">128-404-44/2019-03-2 </w:t>
      </w:r>
      <w:r w:rsidR="00C27DC3" w:rsidRPr="00753360">
        <w:rPr>
          <w:rFonts w:eastAsia="Arial Unicode MS" w:cs="Arial"/>
          <w:kern w:val="1"/>
          <w:sz w:val="18"/>
          <w:szCs w:val="18"/>
          <w:lang w:val="sr-Cyrl-RS" w:eastAsia="ar-SA"/>
        </w:rPr>
        <w:t xml:space="preserve">од дана </w:t>
      </w:r>
      <w:r w:rsidR="006937AB">
        <w:rPr>
          <w:rFonts w:eastAsia="Arial Unicode MS" w:cs="Arial"/>
          <w:kern w:val="1"/>
          <w:sz w:val="18"/>
          <w:szCs w:val="18"/>
          <w:lang w:val="sr-Cyrl-RS" w:eastAsia="ar-SA"/>
        </w:rPr>
        <w:t>4</w:t>
      </w:r>
      <w:r w:rsidR="00192C9D" w:rsidRPr="00753360">
        <w:rPr>
          <w:rFonts w:eastAsia="Arial Unicode MS" w:cs="Arial"/>
          <w:kern w:val="1"/>
          <w:sz w:val="18"/>
          <w:szCs w:val="18"/>
          <w:lang w:val="sr-Cyrl-RS" w:eastAsia="ar-SA"/>
        </w:rPr>
        <w:t>.</w:t>
      </w:r>
      <w:r w:rsidR="00192C9D" w:rsidRPr="00753360">
        <w:rPr>
          <w:rFonts w:eastAsia="Arial Unicode MS" w:cs="Arial"/>
          <w:kern w:val="1"/>
          <w:sz w:val="18"/>
          <w:szCs w:val="18"/>
          <w:lang w:val="sr-Latn-RS" w:eastAsia="ar-SA"/>
        </w:rPr>
        <w:t>2</w:t>
      </w:r>
      <w:r w:rsidR="00192C9D" w:rsidRPr="00753360">
        <w:rPr>
          <w:rFonts w:eastAsia="Arial Unicode MS" w:cs="Arial"/>
          <w:kern w:val="1"/>
          <w:sz w:val="18"/>
          <w:szCs w:val="18"/>
          <w:lang w:val="sr-Cyrl-RS" w:eastAsia="ar-SA"/>
        </w:rPr>
        <w:t>.201</w:t>
      </w:r>
      <w:r w:rsidR="006937AB">
        <w:rPr>
          <w:rFonts w:eastAsia="Arial Unicode MS" w:cs="Arial"/>
          <w:kern w:val="1"/>
          <w:sz w:val="18"/>
          <w:szCs w:val="18"/>
          <w:lang w:val="sr-Cyrl-RS" w:eastAsia="ar-SA"/>
        </w:rPr>
        <w:t>9</w:t>
      </w:r>
      <w:r w:rsidRPr="00753360">
        <w:rPr>
          <w:rFonts w:eastAsia="Arial Unicode MS" w:cs="Arial"/>
          <w:kern w:val="1"/>
          <w:sz w:val="18"/>
          <w:szCs w:val="18"/>
          <w:lang w:val="sr-Cyrl-RS" w:eastAsia="ar-SA"/>
        </w:rPr>
        <w:t>. године припремила је:</w:t>
      </w:r>
    </w:p>
    <w:p w:rsidR="004C4826" w:rsidRPr="00753360" w:rsidRDefault="004C4826" w:rsidP="004C4826">
      <w:pPr>
        <w:suppressAutoHyphens/>
        <w:spacing w:line="100" w:lineRule="atLeast"/>
        <w:ind w:firstLine="720"/>
        <w:rPr>
          <w:rFonts w:eastAsia="TimesNewRomanPSMT" w:cs="Arial"/>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r w:rsidRPr="00753360">
        <w:rPr>
          <w:rFonts w:eastAsia="Arial Unicode MS" w:cs="Mangal"/>
          <w:b/>
          <w:iCs/>
          <w:color w:val="000000"/>
          <w:kern w:val="1"/>
          <w:sz w:val="18"/>
          <w:szCs w:val="18"/>
          <w:lang w:val="sr-Cyrl-RS" w:eastAsia="ar-SA"/>
        </w:rPr>
        <w:t>КОНКУРСНУ ДОКУМЕНТАЦИЈУ ЗА</w:t>
      </w:r>
    </w:p>
    <w:p w:rsidR="00AF00B9" w:rsidRPr="00AF00B9" w:rsidRDefault="00AF00B9" w:rsidP="00AF00B9">
      <w:pPr>
        <w:suppressAutoHyphens/>
        <w:spacing w:line="100" w:lineRule="atLeast"/>
        <w:jc w:val="center"/>
        <w:rPr>
          <w:rFonts w:eastAsia="Arial Unicode MS" w:cs="Arial"/>
          <w:b/>
          <w:bCs/>
          <w:color w:val="000000"/>
          <w:kern w:val="1"/>
          <w:sz w:val="18"/>
          <w:szCs w:val="18"/>
          <w:lang w:val="sr-Latn-RS" w:eastAsia="ar-SA"/>
        </w:rPr>
      </w:pPr>
      <w:r w:rsidRPr="00753360">
        <w:rPr>
          <w:rFonts w:eastAsia="Arial Unicode MS" w:cs="Arial"/>
          <w:b/>
          <w:bCs/>
          <w:color w:val="000000"/>
          <w:kern w:val="1"/>
          <w:sz w:val="18"/>
          <w:szCs w:val="18"/>
          <w:lang w:val="sr-Cyrl-RS" w:eastAsia="ar-SA"/>
        </w:rPr>
        <w:t>ЈАВНУ НАБАВКУ</w:t>
      </w:r>
      <w:r w:rsidRPr="00753360">
        <w:rPr>
          <w:rFonts w:eastAsia="Arial Unicode MS" w:cs="Arial"/>
          <w:b/>
          <w:bCs/>
          <w:color w:val="000000"/>
          <w:kern w:val="1"/>
          <w:sz w:val="18"/>
          <w:szCs w:val="18"/>
          <w:lang w:val="sr-Cyrl-CS" w:eastAsia="ar-SA"/>
        </w:rPr>
        <w:t xml:space="preserve"> </w:t>
      </w:r>
      <w:r w:rsidR="005A243E">
        <w:rPr>
          <w:rFonts w:eastAsia="Arial Unicode MS" w:cs="Arial"/>
          <w:b/>
          <w:bCs/>
          <w:color w:val="000000"/>
          <w:kern w:val="1"/>
          <w:sz w:val="18"/>
          <w:szCs w:val="18"/>
          <w:lang w:val="sr-Cyrl-CS" w:eastAsia="ar-SA"/>
        </w:rPr>
        <w:t>УСЛУГЕ ОДРЖАВАЊЕ СОФТВЕРА</w:t>
      </w:r>
      <w:r>
        <w:rPr>
          <w:rFonts w:eastAsia="Arial Unicode MS" w:cs="Arial"/>
          <w:b/>
          <w:bCs/>
          <w:color w:val="000000"/>
          <w:kern w:val="1"/>
          <w:sz w:val="18"/>
          <w:szCs w:val="18"/>
          <w:lang w:val="sr-Cyrl-CS" w:eastAsia="ar-SA"/>
        </w:rPr>
        <w:t xml:space="preserve"> ЗА ПРЕНОС ТРАНСФЕНИХ СРЕДСТАВА </w:t>
      </w:r>
      <w:r>
        <w:rPr>
          <w:rFonts w:eastAsia="Arial Unicode MS" w:cs="Arial"/>
          <w:b/>
          <w:bCs/>
          <w:color w:val="000000"/>
          <w:kern w:val="1"/>
          <w:sz w:val="18"/>
          <w:szCs w:val="18"/>
          <w:lang w:val="sr-Latn-RS" w:eastAsia="ar-SA"/>
        </w:rPr>
        <w:t>PIV_TRANS</w:t>
      </w:r>
    </w:p>
    <w:p w:rsidR="00663D02" w:rsidRPr="00663D02" w:rsidRDefault="00AF00B9" w:rsidP="00663D02">
      <w:pPr>
        <w:suppressAutoHyphens/>
        <w:spacing w:line="100" w:lineRule="atLeast"/>
        <w:jc w:val="center"/>
        <w:rPr>
          <w:rFonts w:eastAsia="Arial Unicode MS" w:cs="Arial"/>
          <w:b/>
          <w:bCs/>
          <w:color w:val="000000"/>
          <w:kern w:val="1"/>
          <w:sz w:val="18"/>
          <w:szCs w:val="18"/>
          <w:lang w:val="sr-Cyrl-CS" w:eastAsia="ar-SA"/>
        </w:rPr>
      </w:pPr>
      <w:r>
        <w:rPr>
          <w:rFonts w:eastAsia="Arial Unicode MS" w:cs="Arial"/>
          <w:b/>
          <w:bCs/>
          <w:color w:val="000000"/>
          <w:kern w:val="1"/>
          <w:sz w:val="18"/>
          <w:szCs w:val="18"/>
          <w:lang w:val="sr-Cyrl-CS" w:eastAsia="ar-SA"/>
        </w:rPr>
        <w:t xml:space="preserve">ЈН МВ  </w:t>
      </w:r>
      <w:r>
        <w:rPr>
          <w:rFonts w:eastAsia="Arial Unicode MS" w:cs="Arial"/>
          <w:b/>
          <w:bCs/>
          <w:color w:val="000000"/>
          <w:kern w:val="1"/>
          <w:sz w:val="18"/>
          <w:szCs w:val="18"/>
          <w:lang w:val="sr-Latn-RS" w:eastAsia="ar-SA"/>
        </w:rPr>
        <w:t>3</w:t>
      </w:r>
      <w:r w:rsidR="006937AB">
        <w:rPr>
          <w:rFonts w:eastAsia="Arial Unicode MS" w:cs="Arial"/>
          <w:b/>
          <w:bCs/>
          <w:color w:val="000000"/>
          <w:kern w:val="1"/>
          <w:sz w:val="18"/>
          <w:szCs w:val="18"/>
          <w:lang w:val="sr-Cyrl-CS" w:eastAsia="ar-SA"/>
        </w:rPr>
        <w:t>/2019</w:t>
      </w:r>
    </w:p>
    <w:p w:rsidR="00C27DC3" w:rsidRPr="00753360" w:rsidRDefault="00C27DC3" w:rsidP="00C27DC3">
      <w:pPr>
        <w:suppressAutoHyphens/>
        <w:spacing w:line="100" w:lineRule="atLeast"/>
        <w:jc w:val="center"/>
        <w:rPr>
          <w:rFonts w:eastAsia="Arial Unicode MS" w:cs="Arial"/>
          <w:b/>
          <w:b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b/>
          <w:bCs/>
          <w:i/>
          <w:i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b/>
          <w:bCs/>
          <w:color w:val="000000"/>
          <w:kern w:val="1"/>
          <w:sz w:val="18"/>
          <w:szCs w:val="18"/>
          <w:lang w:val="sr-Cyrl-RS" w:eastAsia="ar-SA"/>
        </w:rPr>
      </w:pPr>
    </w:p>
    <w:p w:rsidR="004C4826" w:rsidRPr="00753360" w:rsidRDefault="004C4826" w:rsidP="004C4826">
      <w:pPr>
        <w:suppressAutoHyphens/>
        <w:spacing w:line="100" w:lineRule="atLeast"/>
        <w:rPr>
          <w:rFonts w:eastAsia="TimesNewRomanPSMT" w:cs="Arial"/>
          <w:color w:val="000000"/>
          <w:kern w:val="1"/>
          <w:sz w:val="18"/>
          <w:szCs w:val="18"/>
          <w:lang w:val="sr-Cyrl-RS" w:eastAsia="ar-SA"/>
        </w:rPr>
      </w:pPr>
    </w:p>
    <w:p w:rsidR="004C4826" w:rsidRPr="00753360" w:rsidRDefault="004C4826" w:rsidP="004C4826">
      <w:pPr>
        <w:suppressAutoHyphens/>
        <w:spacing w:line="100" w:lineRule="atLeast"/>
        <w:rPr>
          <w:rFonts w:eastAsia="TimesNewRomanPSMT" w:cs="Arial"/>
          <w:color w:val="000000"/>
          <w:kern w:val="1"/>
          <w:sz w:val="18"/>
          <w:szCs w:val="18"/>
          <w:lang w:val="sr-Cyrl-RS" w:eastAsia="ar-SA"/>
        </w:rPr>
      </w:pPr>
    </w:p>
    <w:p w:rsidR="004C4826" w:rsidRPr="00753360" w:rsidRDefault="004C4826" w:rsidP="004C4826">
      <w:pPr>
        <w:suppressAutoHyphens/>
        <w:spacing w:line="100" w:lineRule="atLeast"/>
        <w:rPr>
          <w:rFonts w:eastAsia="TimesNewRomanPSMT" w:cs="Arial"/>
          <w:color w:val="000000"/>
          <w:kern w:val="1"/>
          <w:sz w:val="18"/>
          <w:szCs w:val="18"/>
          <w:lang w:val="sr-Cyrl-RS" w:eastAsia="ar-SA"/>
        </w:rPr>
      </w:pPr>
      <w:r w:rsidRPr="00753360">
        <w:rPr>
          <w:rFonts w:eastAsia="TimesNewRomanPSMT" w:cs="Arial"/>
          <w:color w:val="000000"/>
          <w:kern w:val="1"/>
          <w:sz w:val="18"/>
          <w:szCs w:val="18"/>
          <w:lang w:val="sr-Cyrl-RS" w:eastAsia="ar-SA"/>
        </w:rPr>
        <w:t>Конкурсна документација садржи:</w:t>
      </w:r>
    </w:p>
    <w:p w:rsidR="004C4826" w:rsidRPr="00753360" w:rsidRDefault="004C4826" w:rsidP="004C4826">
      <w:pPr>
        <w:suppressAutoHyphens/>
        <w:spacing w:line="100" w:lineRule="atLeast"/>
        <w:rPr>
          <w:rFonts w:eastAsia="TimesNewRomanPSMT" w:cs="Arial"/>
          <w:color w:val="000000"/>
          <w:kern w:val="1"/>
          <w:sz w:val="18"/>
          <w:szCs w:val="18"/>
          <w:lang w:val="sr-Cyrl-CS" w:eastAsia="ar-SA"/>
        </w:rPr>
      </w:pPr>
    </w:p>
    <w:p w:rsidR="004C4826" w:rsidRPr="00753360" w:rsidRDefault="004C4826" w:rsidP="004C4826">
      <w:pPr>
        <w:numPr>
          <w:ilvl w:val="0"/>
          <w:numId w:val="16"/>
        </w:numPr>
        <w:suppressAutoHyphens/>
        <w:spacing w:line="100" w:lineRule="atLeast"/>
        <w:jc w:val="left"/>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RS" w:eastAsia="ar-SA"/>
        </w:rPr>
        <w:t>Општи подаци о јавној набавци</w:t>
      </w:r>
    </w:p>
    <w:p w:rsidR="004C4826" w:rsidRPr="00753360" w:rsidRDefault="004C4826" w:rsidP="004C4826">
      <w:pPr>
        <w:suppressAutoHyphens/>
        <w:spacing w:line="100" w:lineRule="atLeast"/>
        <w:ind w:left="720"/>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RS" w:eastAsia="ar-SA"/>
        </w:rPr>
        <w:t>- Предмет јавне набавке</w:t>
      </w:r>
    </w:p>
    <w:p w:rsidR="004C4826" w:rsidRPr="00753360" w:rsidRDefault="004C4826" w:rsidP="004C4826">
      <w:pPr>
        <w:numPr>
          <w:ilvl w:val="0"/>
          <w:numId w:val="16"/>
        </w:numPr>
        <w:suppressAutoHyphens/>
        <w:spacing w:line="100" w:lineRule="atLeast"/>
        <w:jc w:val="left"/>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RS" w:eastAsia="ar-SA"/>
        </w:rPr>
        <w:t>Врста, техничке карактеристике (спецификација),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753360">
        <w:rPr>
          <w:rFonts w:eastAsia="Arial Unicode MS" w:cs="Arial"/>
          <w:color w:val="000000"/>
          <w:kern w:val="1"/>
          <w:sz w:val="18"/>
          <w:szCs w:val="18"/>
          <w:lang w:val="sr-Cyrl-CS" w:eastAsia="ar-SA"/>
        </w:rPr>
        <w:t>о</w:t>
      </w:r>
      <w:r w:rsidRPr="00753360">
        <w:rPr>
          <w:rFonts w:eastAsia="Arial Unicode MS" w:cs="Arial"/>
          <w:color w:val="000000"/>
          <w:kern w:val="1"/>
          <w:sz w:val="18"/>
          <w:szCs w:val="18"/>
          <w:lang w:val="sr-Cyrl-RS" w:eastAsia="ar-SA"/>
        </w:rPr>
        <w:t>руке добара, евентуалне додатне услуге и сл.</w:t>
      </w:r>
    </w:p>
    <w:p w:rsidR="004C4826" w:rsidRPr="00753360" w:rsidRDefault="004C4826" w:rsidP="004C4826">
      <w:pPr>
        <w:numPr>
          <w:ilvl w:val="0"/>
          <w:numId w:val="16"/>
        </w:numPr>
        <w:suppressAutoHyphens/>
        <w:spacing w:line="100" w:lineRule="atLeast"/>
        <w:jc w:val="left"/>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RS" w:eastAsia="ar-SA"/>
        </w:rPr>
        <w:t>Техничка документација и планови</w:t>
      </w:r>
    </w:p>
    <w:p w:rsidR="004C4826" w:rsidRPr="00753360" w:rsidRDefault="004C4826" w:rsidP="004C4826">
      <w:pPr>
        <w:numPr>
          <w:ilvl w:val="0"/>
          <w:numId w:val="16"/>
        </w:numPr>
        <w:suppressAutoHyphens/>
        <w:spacing w:line="100" w:lineRule="atLeast"/>
        <w:jc w:val="left"/>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RS" w:eastAsia="ar-SA"/>
        </w:rPr>
        <w:t>Услови за учешће у поступку јавне набавке из чл. 75. и 76. Закона о јавним набавкама (у даљем тексту: ЗЈН) и упутство како се доказује испуњеност тих услова</w:t>
      </w:r>
    </w:p>
    <w:p w:rsidR="004C4826" w:rsidRPr="00753360" w:rsidRDefault="004C4826" w:rsidP="004C4826">
      <w:pPr>
        <w:numPr>
          <w:ilvl w:val="0"/>
          <w:numId w:val="16"/>
        </w:numPr>
        <w:suppressAutoHyphens/>
        <w:spacing w:line="100" w:lineRule="atLeast"/>
        <w:jc w:val="left"/>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RS" w:eastAsia="ar-SA"/>
        </w:rPr>
        <w:t>Критеријуми за доделу уговора</w:t>
      </w:r>
    </w:p>
    <w:p w:rsidR="004C4826" w:rsidRPr="00753360" w:rsidRDefault="004C4826" w:rsidP="004C4826">
      <w:pPr>
        <w:numPr>
          <w:ilvl w:val="0"/>
          <w:numId w:val="16"/>
        </w:numPr>
        <w:suppressAutoHyphens/>
        <w:spacing w:line="100" w:lineRule="atLeast"/>
        <w:jc w:val="left"/>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RS" w:eastAsia="ar-SA"/>
        </w:rPr>
        <w:t>Обрасци који чине саставни део понуде</w:t>
      </w:r>
    </w:p>
    <w:p w:rsidR="004C4826" w:rsidRPr="00753360" w:rsidRDefault="004C4826" w:rsidP="004C4826">
      <w:pPr>
        <w:suppressAutoHyphens/>
        <w:spacing w:line="100" w:lineRule="atLeast"/>
        <w:ind w:left="720"/>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RS" w:eastAsia="ar-SA"/>
        </w:rPr>
        <w:t>-образац понуде</w:t>
      </w:r>
    </w:p>
    <w:p w:rsidR="004C4826" w:rsidRPr="00753360" w:rsidRDefault="004C4826" w:rsidP="004C4826">
      <w:pPr>
        <w:suppressAutoHyphens/>
        <w:spacing w:line="100" w:lineRule="atLeast"/>
        <w:ind w:left="720"/>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RS" w:eastAsia="ar-SA"/>
        </w:rPr>
        <w:t>- образац структуре понуђене цене, са упутством како да се попуни</w:t>
      </w:r>
    </w:p>
    <w:p w:rsidR="004C4826" w:rsidRPr="00753360" w:rsidRDefault="004C4826" w:rsidP="004C4826">
      <w:pPr>
        <w:suppressAutoHyphens/>
        <w:spacing w:line="100" w:lineRule="atLeast"/>
        <w:ind w:left="720"/>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RS" w:eastAsia="ar-SA"/>
        </w:rPr>
        <w:t>-образац трошкова припреме понуде</w:t>
      </w:r>
    </w:p>
    <w:p w:rsidR="004C4826" w:rsidRPr="00753360" w:rsidRDefault="004C4826" w:rsidP="004C4826">
      <w:pPr>
        <w:suppressAutoHyphens/>
        <w:spacing w:line="100" w:lineRule="atLeast"/>
        <w:ind w:left="720"/>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RS" w:eastAsia="ar-SA"/>
        </w:rPr>
        <w:t>-образац изјаве о независној понуди</w:t>
      </w:r>
    </w:p>
    <w:p w:rsidR="004C4826" w:rsidRPr="00753360" w:rsidRDefault="004C4826" w:rsidP="004C4826">
      <w:pPr>
        <w:suppressAutoHyphens/>
        <w:spacing w:line="100" w:lineRule="atLeast"/>
        <w:ind w:left="720"/>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RS" w:eastAsia="ar-SA"/>
        </w:rPr>
        <w:t xml:space="preserve">-образац изјаве на основу члана 79. став 10. Закона </w:t>
      </w:r>
    </w:p>
    <w:p w:rsidR="004C4826" w:rsidRPr="00753360" w:rsidRDefault="004C4826" w:rsidP="004C4826">
      <w:pPr>
        <w:numPr>
          <w:ilvl w:val="0"/>
          <w:numId w:val="16"/>
        </w:numPr>
        <w:suppressAutoHyphens/>
        <w:spacing w:line="100" w:lineRule="atLeast"/>
        <w:jc w:val="left"/>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RS" w:eastAsia="ar-SA"/>
        </w:rPr>
        <w:t>Модел уговора</w:t>
      </w:r>
    </w:p>
    <w:p w:rsidR="004C4826" w:rsidRPr="00753360" w:rsidRDefault="004C4826" w:rsidP="004C4826">
      <w:pPr>
        <w:numPr>
          <w:ilvl w:val="0"/>
          <w:numId w:val="16"/>
        </w:numPr>
        <w:suppressAutoHyphens/>
        <w:spacing w:line="100" w:lineRule="atLeast"/>
        <w:jc w:val="left"/>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RS" w:eastAsia="ar-SA"/>
        </w:rPr>
        <w:t>Упутство понуђачима како да сачине понуду</w:t>
      </w:r>
    </w:p>
    <w:p w:rsidR="004C4826" w:rsidRPr="00753360" w:rsidRDefault="004C4826" w:rsidP="004C4826">
      <w:pPr>
        <w:suppressAutoHyphens/>
        <w:spacing w:line="100" w:lineRule="atLeast"/>
        <w:rPr>
          <w:rFonts w:eastAsia="TimesNewRomanPSMT" w:cs="Arial"/>
          <w:color w:val="000000"/>
          <w:kern w:val="1"/>
          <w:sz w:val="18"/>
          <w:szCs w:val="18"/>
          <w:lang w:val="sr-Cyrl-RS" w:eastAsia="ar-SA"/>
        </w:rPr>
      </w:pPr>
    </w:p>
    <w:p w:rsidR="004C4826" w:rsidRPr="00753360" w:rsidRDefault="004C4826" w:rsidP="004C4826">
      <w:pPr>
        <w:suppressAutoHyphens/>
        <w:spacing w:line="100" w:lineRule="atLeast"/>
        <w:rPr>
          <w:rFonts w:eastAsia="Arial Unicode MS" w:cs="Times New Roman"/>
          <w:color w:val="000000"/>
          <w:kern w:val="1"/>
          <w:sz w:val="18"/>
          <w:szCs w:val="18"/>
          <w:lang w:val="sr-Cyrl-RS" w:eastAsia="ar-SA"/>
        </w:rPr>
      </w:pPr>
      <w:r w:rsidRPr="00753360">
        <w:rPr>
          <w:rFonts w:eastAsia="Arial Unicode MS" w:cs="Times New Roman"/>
          <w:color w:val="000000"/>
          <w:kern w:val="1"/>
          <w:sz w:val="18"/>
          <w:szCs w:val="18"/>
          <w:lang w:val="sr-Cyrl-RS" w:eastAsia="ar-SA"/>
        </w:rPr>
        <w:t>Комисија:</w:t>
      </w:r>
    </w:p>
    <w:p w:rsidR="004C4826" w:rsidRPr="00753360" w:rsidRDefault="004C4826" w:rsidP="004C4826">
      <w:pPr>
        <w:suppressAutoHyphens/>
        <w:spacing w:line="100" w:lineRule="atLeast"/>
        <w:rPr>
          <w:rFonts w:eastAsia="Arial Unicode MS" w:cs="Times New Roman"/>
          <w:color w:val="000000"/>
          <w:kern w:val="1"/>
          <w:sz w:val="18"/>
          <w:szCs w:val="18"/>
          <w:lang w:val="sr-Cyrl-RS" w:eastAsia="ar-SA"/>
        </w:rPr>
      </w:pPr>
    </w:p>
    <w:p w:rsidR="006937AB" w:rsidRPr="006937AB" w:rsidRDefault="006937AB" w:rsidP="006937AB">
      <w:pPr>
        <w:numPr>
          <w:ilvl w:val="0"/>
          <w:numId w:val="31"/>
        </w:numPr>
        <w:suppressAutoHyphens/>
        <w:spacing w:line="100" w:lineRule="atLeast"/>
        <w:jc w:val="left"/>
        <w:rPr>
          <w:rFonts w:eastAsia="Arial Unicode MS" w:cs="Arial"/>
          <w:color w:val="000000"/>
          <w:kern w:val="1"/>
          <w:sz w:val="18"/>
          <w:szCs w:val="18"/>
          <w:lang w:val="sr-Cyrl-RS" w:eastAsia="ar-SA"/>
        </w:rPr>
      </w:pPr>
      <w:r w:rsidRPr="006937AB">
        <w:rPr>
          <w:rFonts w:eastAsia="Arial Unicode MS" w:cs="Arial"/>
          <w:color w:val="000000"/>
          <w:kern w:val="1"/>
          <w:sz w:val="18"/>
          <w:szCs w:val="18"/>
          <w:lang w:val="sr-Cyrl-RS" w:eastAsia="ar-SA"/>
        </w:rPr>
        <w:t>Ива Дурутовић, члан</w:t>
      </w:r>
    </w:p>
    <w:p w:rsidR="006937AB" w:rsidRPr="006937AB" w:rsidRDefault="006937AB" w:rsidP="006937AB">
      <w:pPr>
        <w:suppressAutoHyphens/>
        <w:spacing w:line="100" w:lineRule="atLeast"/>
        <w:ind w:left="720"/>
        <w:rPr>
          <w:rFonts w:eastAsia="Arial Unicode MS" w:cs="Arial"/>
          <w:color w:val="000000"/>
          <w:kern w:val="1"/>
          <w:sz w:val="18"/>
          <w:szCs w:val="18"/>
          <w:lang w:val="sr-Cyrl-RS" w:eastAsia="ar-SA"/>
        </w:rPr>
      </w:pPr>
      <w:r w:rsidRPr="006937AB">
        <w:rPr>
          <w:rFonts w:eastAsia="Arial Unicode MS" w:cs="Arial"/>
          <w:color w:val="000000"/>
          <w:kern w:val="1"/>
          <w:sz w:val="18"/>
          <w:szCs w:val="18"/>
          <w:lang w:val="sr-Cyrl-RS" w:eastAsia="ar-SA"/>
        </w:rPr>
        <w:t>-Дијана Катона, заменик члана</w:t>
      </w:r>
    </w:p>
    <w:p w:rsidR="006937AB" w:rsidRPr="006937AB" w:rsidRDefault="006937AB" w:rsidP="006937AB">
      <w:pPr>
        <w:numPr>
          <w:ilvl w:val="0"/>
          <w:numId w:val="31"/>
        </w:numPr>
        <w:tabs>
          <w:tab w:val="left" w:pos="709"/>
        </w:tabs>
        <w:suppressAutoHyphens/>
        <w:spacing w:line="100" w:lineRule="atLeast"/>
        <w:jc w:val="left"/>
        <w:rPr>
          <w:rFonts w:eastAsia="Arial Unicode MS" w:cs="Arial"/>
          <w:color w:val="000000"/>
          <w:kern w:val="1"/>
          <w:sz w:val="18"/>
          <w:szCs w:val="18"/>
          <w:lang w:val="sr-Cyrl-RS" w:eastAsia="ar-SA"/>
        </w:rPr>
      </w:pPr>
      <w:r w:rsidRPr="006937AB">
        <w:rPr>
          <w:rFonts w:eastAsia="Arial Unicode MS" w:cs="Arial"/>
          <w:color w:val="000000"/>
          <w:kern w:val="1"/>
          <w:sz w:val="18"/>
          <w:szCs w:val="18"/>
          <w:lang w:val="sr-Cyrl-RS" w:eastAsia="ar-SA"/>
        </w:rPr>
        <w:t xml:space="preserve"> Ендре Варга, члан</w:t>
      </w:r>
    </w:p>
    <w:p w:rsidR="006937AB" w:rsidRPr="006937AB" w:rsidRDefault="006937AB" w:rsidP="006937AB">
      <w:pPr>
        <w:tabs>
          <w:tab w:val="left" w:pos="709"/>
        </w:tabs>
        <w:suppressAutoHyphens/>
        <w:spacing w:line="100" w:lineRule="atLeast"/>
        <w:ind w:left="720"/>
        <w:rPr>
          <w:rFonts w:eastAsia="Arial Unicode MS" w:cs="Arial"/>
          <w:color w:val="000000"/>
          <w:kern w:val="1"/>
          <w:sz w:val="18"/>
          <w:szCs w:val="18"/>
          <w:lang w:val="sr-Cyrl-RS" w:eastAsia="ar-SA"/>
        </w:rPr>
      </w:pPr>
      <w:r w:rsidRPr="006937AB">
        <w:rPr>
          <w:rFonts w:eastAsia="Arial Unicode MS" w:cs="Arial"/>
          <w:color w:val="000000"/>
          <w:kern w:val="1"/>
          <w:sz w:val="18"/>
          <w:szCs w:val="18"/>
          <w:lang w:val="sr-Cyrl-RS" w:eastAsia="ar-SA"/>
        </w:rPr>
        <w:t>- Маја Поповић, заменик члана</w:t>
      </w:r>
    </w:p>
    <w:p w:rsidR="006937AB" w:rsidRPr="006937AB" w:rsidRDefault="006937AB" w:rsidP="006937AB">
      <w:pPr>
        <w:numPr>
          <w:ilvl w:val="0"/>
          <w:numId w:val="31"/>
        </w:numPr>
        <w:suppressAutoHyphens/>
        <w:spacing w:line="100" w:lineRule="atLeast"/>
        <w:jc w:val="left"/>
        <w:rPr>
          <w:rFonts w:eastAsia="Arial Unicode MS" w:cs="Arial"/>
          <w:color w:val="000000"/>
          <w:kern w:val="1"/>
          <w:sz w:val="18"/>
          <w:szCs w:val="18"/>
          <w:lang w:val="sr-Cyrl-RS" w:eastAsia="ar-SA"/>
        </w:rPr>
      </w:pPr>
      <w:r w:rsidRPr="006937AB">
        <w:rPr>
          <w:rFonts w:eastAsia="Arial Unicode MS" w:cs="Arial"/>
          <w:color w:val="000000"/>
          <w:kern w:val="1"/>
          <w:sz w:val="18"/>
          <w:szCs w:val="18"/>
          <w:lang w:val="sr-Cyrl-RS" w:eastAsia="ar-SA"/>
        </w:rPr>
        <w:t>Маријана Дивијачки</w:t>
      </w:r>
      <w:r w:rsidRPr="006937AB">
        <w:rPr>
          <w:rFonts w:cs="Arial"/>
          <w:sz w:val="18"/>
          <w:szCs w:val="18"/>
          <w:lang w:val="sr-Cyrl-RS"/>
        </w:rPr>
        <w:t>,</w:t>
      </w:r>
      <w:r w:rsidRPr="006937AB">
        <w:rPr>
          <w:rFonts w:eastAsia="Arial Unicode MS" w:cs="Arial"/>
          <w:color w:val="000000"/>
          <w:kern w:val="1"/>
          <w:sz w:val="18"/>
          <w:szCs w:val="18"/>
          <w:lang w:val="sr-Cyrl-RS" w:eastAsia="ar-SA"/>
        </w:rPr>
        <w:t xml:space="preserve"> члан</w:t>
      </w:r>
    </w:p>
    <w:p w:rsidR="006937AB" w:rsidRPr="006937AB" w:rsidRDefault="006937AB" w:rsidP="006937AB">
      <w:pPr>
        <w:suppressAutoHyphens/>
        <w:spacing w:line="100" w:lineRule="atLeast"/>
        <w:rPr>
          <w:rFonts w:eastAsia="Arial Unicode MS" w:cs="Arial"/>
          <w:color w:val="000000"/>
          <w:kern w:val="1"/>
          <w:sz w:val="18"/>
          <w:szCs w:val="18"/>
          <w:lang w:val="sr-Cyrl-RS" w:eastAsia="ar-SA"/>
        </w:rPr>
      </w:pPr>
      <w:r w:rsidRPr="006937AB">
        <w:rPr>
          <w:rFonts w:eastAsia="Arial Unicode MS" w:cs="Arial"/>
          <w:color w:val="000000"/>
          <w:kern w:val="1"/>
          <w:sz w:val="18"/>
          <w:szCs w:val="18"/>
          <w:lang w:val="sr-Cyrl-RS" w:eastAsia="ar-SA"/>
        </w:rPr>
        <w:tab/>
        <w:t>- Валерија Глишић, заменик члана</w:t>
      </w: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p>
    <w:p w:rsidR="004C4826" w:rsidRDefault="004C4826" w:rsidP="004C4826">
      <w:pPr>
        <w:suppressAutoHyphens/>
        <w:spacing w:line="100" w:lineRule="atLeast"/>
        <w:rPr>
          <w:rFonts w:eastAsia="Arial Unicode MS" w:cs="Arial"/>
          <w:color w:val="000000"/>
          <w:kern w:val="1"/>
          <w:sz w:val="18"/>
          <w:szCs w:val="18"/>
          <w:lang w:val="sr-Latn-RS" w:eastAsia="ar-SA"/>
        </w:rPr>
      </w:pPr>
    </w:p>
    <w:p w:rsidR="00113C22" w:rsidRDefault="00113C22" w:rsidP="004C4826">
      <w:pPr>
        <w:suppressAutoHyphens/>
        <w:spacing w:line="100" w:lineRule="atLeast"/>
        <w:rPr>
          <w:rFonts w:eastAsia="Arial Unicode MS" w:cs="Arial"/>
          <w:color w:val="000000"/>
          <w:kern w:val="1"/>
          <w:sz w:val="18"/>
          <w:szCs w:val="18"/>
          <w:lang w:val="sr-Latn-RS" w:eastAsia="ar-SA"/>
        </w:rPr>
      </w:pPr>
    </w:p>
    <w:p w:rsidR="00113C22" w:rsidRPr="00113C22" w:rsidRDefault="00113C22" w:rsidP="004C4826">
      <w:pPr>
        <w:suppressAutoHyphens/>
        <w:spacing w:line="100" w:lineRule="atLeast"/>
        <w:rPr>
          <w:rFonts w:eastAsia="Arial Unicode MS" w:cs="Arial"/>
          <w:color w:val="000000"/>
          <w:kern w:val="1"/>
          <w:sz w:val="18"/>
          <w:szCs w:val="18"/>
          <w:lang w:val="sr-Latn-RS" w:eastAsia="ar-SA"/>
        </w:rPr>
      </w:pP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p>
    <w:p w:rsidR="004C4826" w:rsidRDefault="004C4826" w:rsidP="004C4826">
      <w:pPr>
        <w:suppressAutoHyphens/>
        <w:spacing w:line="100" w:lineRule="atLeast"/>
        <w:rPr>
          <w:rFonts w:eastAsia="Arial Unicode MS" w:cs="Arial"/>
          <w:color w:val="000000"/>
          <w:kern w:val="1"/>
          <w:sz w:val="18"/>
          <w:szCs w:val="18"/>
          <w:lang w:val="sr-Cyrl-RS" w:eastAsia="ar-SA"/>
        </w:rPr>
      </w:pPr>
    </w:p>
    <w:p w:rsidR="005A243E" w:rsidRPr="00753360" w:rsidRDefault="005A243E" w:rsidP="004C4826">
      <w:pPr>
        <w:suppressAutoHyphens/>
        <w:spacing w:line="100" w:lineRule="atLeast"/>
        <w:rPr>
          <w:rFonts w:eastAsia="Arial Unicode MS" w:cs="Arial"/>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p>
    <w:p w:rsidR="004C4826" w:rsidRPr="00753360" w:rsidRDefault="004C4826" w:rsidP="004C4826">
      <w:pPr>
        <w:keepNext/>
        <w:tabs>
          <w:tab w:val="num" w:pos="0"/>
        </w:tabs>
        <w:suppressAutoHyphens/>
        <w:spacing w:before="240" w:after="60" w:line="100" w:lineRule="atLeast"/>
        <w:ind w:left="720" w:hanging="720"/>
        <w:jc w:val="center"/>
        <w:outlineLvl w:val="2"/>
        <w:rPr>
          <w:rFonts w:eastAsia="Arial Unicode MS" w:cs="Times New Roman"/>
          <w:b/>
          <w:bCs/>
          <w:color w:val="000000"/>
          <w:kern w:val="1"/>
          <w:sz w:val="18"/>
          <w:szCs w:val="18"/>
          <w:lang w:val="sr-Cyrl-RS" w:eastAsia="ar-SA"/>
        </w:rPr>
      </w:pPr>
      <w:r w:rsidRPr="00753360">
        <w:rPr>
          <w:rFonts w:eastAsia="Arial Unicode MS" w:cs="Times New Roman"/>
          <w:b/>
          <w:bCs/>
          <w:color w:val="000000"/>
          <w:kern w:val="1"/>
          <w:sz w:val="18"/>
          <w:szCs w:val="18"/>
          <w:lang w:val="sr-Cyrl-RS" w:eastAsia="ar-SA"/>
        </w:rPr>
        <w:lastRenderedPageBreak/>
        <w:t>1.</w:t>
      </w:r>
      <w:r w:rsidRPr="00753360">
        <w:rPr>
          <w:rFonts w:eastAsia="Arial Unicode MS" w:cs="Times New Roman"/>
          <w:b/>
          <w:bCs/>
          <w:color w:val="000000"/>
          <w:kern w:val="1"/>
          <w:sz w:val="18"/>
          <w:szCs w:val="18"/>
          <w:lang w:val="ru-RU" w:eastAsia="ar-SA"/>
        </w:rPr>
        <w:t xml:space="preserve">  </w:t>
      </w:r>
      <w:r w:rsidRPr="00753360">
        <w:rPr>
          <w:rFonts w:eastAsia="Arial Unicode MS" w:cs="Times New Roman"/>
          <w:b/>
          <w:bCs/>
          <w:color w:val="000000"/>
          <w:kern w:val="1"/>
          <w:sz w:val="18"/>
          <w:szCs w:val="18"/>
          <w:lang w:eastAsia="ar-SA"/>
        </w:rPr>
        <w:t>ОПШТИ ПОДАЦИ О ЈАВНОЈ НАБАВЦИ</w:t>
      </w:r>
    </w:p>
    <w:p w:rsidR="004C4826" w:rsidRPr="00753360" w:rsidRDefault="004C4826" w:rsidP="004C4826">
      <w:pPr>
        <w:suppressAutoHyphens/>
        <w:spacing w:after="120" w:line="100" w:lineRule="atLeast"/>
        <w:jc w:val="left"/>
        <w:rPr>
          <w:rFonts w:eastAsia="Arial Unicode MS" w:cs="Times New Roman"/>
          <w:color w:val="000000"/>
          <w:kern w:val="1"/>
          <w:sz w:val="18"/>
          <w:szCs w:val="18"/>
          <w:lang w:val="sr-Cyrl-RS" w:eastAsia="ar-SA"/>
        </w:rPr>
      </w:pPr>
    </w:p>
    <w:p w:rsidR="004C4826" w:rsidRPr="00753360" w:rsidRDefault="004C4826" w:rsidP="004C4826">
      <w:pPr>
        <w:numPr>
          <w:ilvl w:val="0"/>
          <w:numId w:val="17"/>
        </w:numPr>
        <w:suppressAutoHyphens/>
        <w:spacing w:line="100" w:lineRule="atLeast"/>
        <w:jc w:val="left"/>
        <w:rPr>
          <w:rFonts w:eastAsia="Arial Unicode MS" w:cs="Arial"/>
          <w:b/>
          <w:bCs/>
          <w:color w:val="000000"/>
          <w:kern w:val="1"/>
          <w:sz w:val="18"/>
          <w:szCs w:val="18"/>
          <w:lang w:val="sr-Cyrl-RS" w:eastAsia="ar-SA"/>
        </w:rPr>
      </w:pPr>
      <w:r w:rsidRPr="00753360">
        <w:rPr>
          <w:rFonts w:eastAsia="Arial Unicode MS" w:cs="Arial"/>
          <w:b/>
          <w:bCs/>
          <w:color w:val="000000"/>
          <w:kern w:val="1"/>
          <w:sz w:val="18"/>
          <w:szCs w:val="18"/>
          <w:lang w:eastAsia="ar-SA"/>
        </w:rPr>
        <w:t>Подаци о наручиоцу</w:t>
      </w: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RS" w:eastAsia="ar-SA"/>
        </w:rPr>
        <w:t>Наручилац: Аутономна покрајина Војводина, Покрајински секретаријат за образовање, прописе, управу и националне мањине-националне заједнице</w:t>
      </w:r>
    </w:p>
    <w:p w:rsidR="004C4826" w:rsidRPr="00753360" w:rsidRDefault="004C4826" w:rsidP="004C4826">
      <w:pPr>
        <w:suppressAutoHyphens/>
        <w:spacing w:line="100" w:lineRule="atLeast"/>
        <w:rPr>
          <w:rFonts w:eastAsia="Arial Unicode MS" w:cs="Arial"/>
          <w:color w:val="000000"/>
          <w:kern w:val="1"/>
          <w:sz w:val="18"/>
          <w:szCs w:val="18"/>
          <w:lang w:val="sr-Cyrl-CS" w:eastAsia="ar-SA"/>
        </w:rPr>
      </w:pPr>
      <w:r w:rsidRPr="00753360">
        <w:rPr>
          <w:rFonts w:eastAsia="Arial Unicode MS" w:cs="Arial"/>
          <w:color w:val="000000"/>
          <w:kern w:val="1"/>
          <w:sz w:val="18"/>
          <w:szCs w:val="18"/>
          <w:lang w:val="sr-Cyrl-CS" w:eastAsia="ar-SA"/>
        </w:rPr>
        <w:t>Адреса:</w:t>
      </w:r>
      <w:r w:rsidRPr="00753360">
        <w:rPr>
          <w:rFonts w:eastAsia="Arial Unicode MS" w:cs="Arial"/>
          <w:i/>
          <w:iCs/>
          <w:color w:val="000000"/>
          <w:kern w:val="1"/>
          <w:sz w:val="18"/>
          <w:szCs w:val="18"/>
          <w:lang w:val="sr-Cyrl-CS" w:eastAsia="ar-SA"/>
        </w:rPr>
        <w:t xml:space="preserve"> </w:t>
      </w:r>
      <w:r w:rsidRPr="00753360">
        <w:rPr>
          <w:rFonts w:eastAsia="Arial Unicode MS" w:cs="Arial"/>
          <w:iCs/>
          <w:color w:val="000000"/>
          <w:kern w:val="1"/>
          <w:sz w:val="18"/>
          <w:szCs w:val="18"/>
          <w:lang w:val="sr-Cyrl-CS" w:eastAsia="ar-SA"/>
        </w:rPr>
        <w:t>21000 Нови Сад, Булевар Михајла Пупина 16.</w:t>
      </w: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CS" w:eastAsia="ar-SA"/>
        </w:rPr>
        <w:t>Интернет страница:</w:t>
      </w:r>
      <w:r w:rsidRPr="00753360">
        <w:rPr>
          <w:rFonts w:eastAsia="Arial Unicode MS" w:cs="Arial"/>
          <w:i/>
          <w:iCs/>
          <w:color w:val="000000"/>
          <w:kern w:val="1"/>
          <w:sz w:val="18"/>
          <w:szCs w:val="18"/>
          <w:lang w:val="sr-Cyrl-CS" w:eastAsia="ar-SA"/>
        </w:rPr>
        <w:t xml:space="preserve"> </w:t>
      </w:r>
      <w:r w:rsidRPr="00753360">
        <w:rPr>
          <w:rFonts w:eastAsia="Arial Unicode MS" w:cs="Arial"/>
          <w:color w:val="000000"/>
          <w:kern w:val="1"/>
          <w:sz w:val="18"/>
          <w:szCs w:val="18"/>
          <w:lang w:val="en-US" w:eastAsia="ar-SA"/>
        </w:rPr>
        <w:t>www</w:t>
      </w:r>
      <w:r w:rsidRPr="00753360">
        <w:rPr>
          <w:rFonts w:eastAsia="Arial Unicode MS" w:cs="Arial"/>
          <w:color w:val="000000"/>
          <w:kern w:val="1"/>
          <w:sz w:val="18"/>
          <w:szCs w:val="18"/>
          <w:lang w:val="sr-Cyrl-CS" w:eastAsia="ar-SA"/>
        </w:rPr>
        <w:t>.</w:t>
      </w:r>
      <w:r w:rsidRPr="00753360">
        <w:rPr>
          <w:rFonts w:eastAsia="Arial Unicode MS" w:cs="Arial"/>
          <w:color w:val="000000"/>
          <w:kern w:val="1"/>
          <w:sz w:val="18"/>
          <w:szCs w:val="18"/>
          <w:lang w:val="en-US" w:eastAsia="ar-SA"/>
        </w:rPr>
        <w:t>puma</w:t>
      </w:r>
      <w:r w:rsidRPr="00753360">
        <w:rPr>
          <w:rFonts w:eastAsia="Arial Unicode MS" w:cs="Arial"/>
          <w:color w:val="000000"/>
          <w:kern w:val="1"/>
          <w:sz w:val="18"/>
          <w:szCs w:val="18"/>
          <w:lang w:val="sr-Cyrl-CS" w:eastAsia="ar-SA"/>
        </w:rPr>
        <w:t>.</w:t>
      </w:r>
      <w:r w:rsidRPr="00753360">
        <w:rPr>
          <w:rFonts w:eastAsia="Arial Unicode MS" w:cs="Arial"/>
          <w:color w:val="000000"/>
          <w:kern w:val="1"/>
          <w:sz w:val="18"/>
          <w:szCs w:val="18"/>
          <w:lang w:val="en-US" w:eastAsia="ar-SA"/>
        </w:rPr>
        <w:t>vojvodina</w:t>
      </w:r>
      <w:r w:rsidRPr="00753360">
        <w:rPr>
          <w:rFonts w:eastAsia="Arial Unicode MS" w:cs="Arial"/>
          <w:color w:val="000000"/>
          <w:kern w:val="1"/>
          <w:sz w:val="18"/>
          <w:szCs w:val="18"/>
          <w:lang w:val="sr-Cyrl-CS" w:eastAsia="ar-SA"/>
        </w:rPr>
        <w:t>.</w:t>
      </w:r>
      <w:r w:rsidRPr="00753360">
        <w:rPr>
          <w:rFonts w:eastAsia="Arial Unicode MS" w:cs="Arial"/>
          <w:color w:val="000000"/>
          <w:kern w:val="1"/>
          <w:sz w:val="18"/>
          <w:szCs w:val="18"/>
          <w:lang w:val="en-US" w:eastAsia="ar-SA"/>
        </w:rPr>
        <w:t>gov</w:t>
      </w:r>
      <w:r w:rsidRPr="00753360">
        <w:rPr>
          <w:rFonts w:eastAsia="Arial Unicode MS" w:cs="Arial"/>
          <w:color w:val="000000"/>
          <w:kern w:val="1"/>
          <w:sz w:val="18"/>
          <w:szCs w:val="18"/>
          <w:lang w:val="sr-Cyrl-CS" w:eastAsia="ar-SA"/>
        </w:rPr>
        <w:t>.</w:t>
      </w:r>
      <w:r w:rsidRPr="00753360">
        <w:rPr>
          <w:rFonts w:eastAsia="Arial Unicode MS" w:cs="Arial"/>
          <w:color w:val="000000"/>
          <w:kern w:val="1"/>
          <w:sz w:val="18"/>
          <w:szCs w:val="18"/>
          <w:lang w:val="en-US" w:eastAsia="ar-SA"/>
        </w:rPr>
        <w:t>rs</w:t>
      </w:r>
    </w:p>
    <w:p w:rsidR="004C4826" w:rsidRPr="00753360" w:rsidRDefault="004C4826" w:rsidP="004C4826">
      <w:pPr>
        <w:suppressAutoHyphens/>
        <w:spacing w:line="100" w:lineRule="atLeast"/>
        <w:rPr>
          <w:rFonts w:eastAsia="Arial Unicode MS" w:cs="Times New Roman"/>
          <w:color w:val="000000"/>
          <w:kern w:val="1"/>
          <w:sz w:val="18"/>
          <w:szCs w:val="18"/>
          <w:lang w:val="sr-Cyrl-RS" w:eastAsia="ar-SA"/>
        </w:rPr>
      </w:pPr>
    </w:p>
    <w:p w:rsidR="004C4826" w:rsidRPr="00753360" w:rsidRDefault="004C4826" w:rsidP="004C4826">
      <w:pPr>
        <w:numPr>
          <w:ilvl w:val="0"/>
          <w:numId w:val="17"/>
        </w:numPr>
        <w:suppressAutoHyphens/>
        <w:spacing w:line="100" w:lineRule="atLeast"/>
        <w:jc w:val="left"/>
        <w:rPr>
          <w:rFonts w:eastAsia="Arial Unicode MS" w:cs="Arial"/>
          <w:b/>
          <w:bCs/>
          <w:color w:val="000000"/>
          <w:kern w:val="1"/>
          <w:sz w:val="18"/>
          <w:szCs w:val="18"/>
          <w:lang w:val="sr-Cyrl-RS" w:eastAsia="ar-SA"/>
        </w:rPr>
      </w:pPr>
      <w:r w:rsidRPr="00753360">
        <w:rPr>
          <w:rFonts w:eastAsia="Arial Unicode MS" w:cs="Arial"/>
          <w:b/>
          <w:bCs/>
          <w:color w:val="000000"/>
          <w:kern w:val="1"/>
          <w:sz w:val="18"/>
          <w:szCs w:val="18"/>
          <w:lang w:eastAsia="ar-SA"/>
        </w:rPr>
        <w:t>Врста поступка јавне набавке</w:t>
      </w:r>
    </w:p>
    <w:p w:rsidR="004C4826" w:rsidRPr="00753360" w:rsidRDefault="004C4826" w:rsidP="004C4826">
      <w:pPr>
        <w:suppressAutoHyphens/>
        <w:spacing w:line="100" w:lineRule="atLeast"/>
        <w:rPr>
          <w:rFonts w:eastAsia="Arial Unicode MS" w:cs="Times New Roman"/>
          <w:color w:val="000000"/>
          <w:kern w:val="1"/>
          <w:sz w:val="18"/>
          <w:szCs w:val="18"/>
          <w:lang w:val="sr-Cyrl-RS" w:eastAsia="ar-SA"/>
        </w:rPr>
      </w:pPr>
      <w:r w:rsidRPr="00753360">
        <w:rPr>
          <w:rFonts w:eastAsia="Arial Unicode MS" w:cs="Arial"/>
          <w:color w:val="000000"/>
          <w:kern w:val="1"/>
          <w:sz w:val="18"/>
          <w:szCs w:val="18"/>
          <w:lang w:val="sr-Cyrl-RS" w:eastAsia="ar-SA"/>
        </w:rPr>
        <w:t xml:space="preserve">Предметна јавна набавка спроводи се у </w:t>
      </w:r>
      <w:r w:rsidRPr="00753360">
        <w:rPr>
          <w:rFonts w:eastAsia="Arial Unicode MS" w:cs="Arial"/>
          <w:color w:val="000000"/>
          <w:kern w:val="1"/>
          <w:sz w:val="18"/>
          <w:szCs w:val="18"/>
          <w:lang w:val="sr-Cyrl-CS" w:eastAsia="ar-SA"/>
        </w:rPr>
        <w:t xml:space="preserve">поступку јавне набавке мале вредности, </w:t>
      </w:r>
      <w:r w:rsidRPr="00753360">
        <w:rPr>
          <w:rFonts w:eastAsia="Arial Unicode MS" w:cs="Arial"/>
          <w:color w:val="000000"/>
          <w:kern w:val="1"/>
          <w:sz w:val="18"/>
          <w:szCs w:val="18"/>
          <w:lang w:val="sr-Cyrl-RS" w:eastAsia="ar-SA"/>
        </w:rPr>
        <w:t>у складу са Законом и подзаконским актима којима се уређују јавне набавке, Покрајинском скупштинском одлуком о буџету Аутон</w:t>
      </w:r>
      <w:r w:rsidR="00192C9D" w:rsidRPr="00753360">
        <w:rPr>
          <w:rFonts w:eastAsia="Arial Unicode MS" w:cs="Arial"/>
          <w:color w:val="000000"/>
          <w:kern w:val="1"/>
          <w:sz w:val="18"/>
          <w:szCs w:val="18"/>
          <w:lang w:val="sr-Cyrl-RS" w:eastAsia="ar-SA"/>
        </w:rPr>
        <w:t>омне покрајине Војводине за 201</w:t>
      </w:r>
      <w:r w:rsidR="006937AB">
        <w:rPr>
          <w:rFonts w:eastAsia="Arial Unicode MS" w:cs="Arial"/>
          <w:color w:val="000000"/>
          <w:kern w:val="1"/>
          <w:sz w:val="18"/>
          <w:szCs w:val="18"/>
          <w:lang w:val="sr-Cyrl-RS" w:eastAsia="ar-SA"/>
        </w:rPr>
        <w:t>9</w:t>
      </w:r>
      <w:r w:rsidRPr="00753360">
        <w:rPr>
          <w:rFonts w:eastAsia="Arial Unicode MS" w:cs="Arial"/>
          <w:color w:val="000000"/>
          <w:kern w:val="1"/>
          <w:sz w:val="18"/>
          <w:szCs w:val="18"/>
          <w:lang w:val="sr-Cyrl-RS" w:eastAsia="ar-SA"/>
        </w:rPr>
        <w:t>. годину</w:t>
      </w:r>
    </w:p>
    <w:p w:rsidR="004C4826" w:rsidRPr="00753360" w:rsidRDefault="004C4826" w:rsidP="004C4826">
      <w:pPr>
        <w:numPr>
          <w:ilvl w:val="0"/>
          <w:numId w:val="17"/>
        </w:numPr>
        <w:suppressAutoHyphens/>
        <w:spacing w:line="100" w:lineRule="atLeast"/>
        <w:jc w:val="left"/>
        <w:rPr>
          <w:rFonts w:eastAsia="Arial Unicode MS" w:cs="Arial"/>
          <w:b/>
          <w:bCs/>
          <w:color w:val="000000"/>
          <w:kern w:val="1"/>
          <w:sz w:val="18"/>
          <w:szCs w:val="18"/>
          <w:lang w:val="sr-Cyrl-RS" w:eastAsia="ar-SA"/>
        </w:rPr>
      </w:pPr>
      <w:r w:rsidRPr="00753360">
        <w:rPr>
          <w:rFonts w:eastAsia="Arial Unicode MS" w:cs="Arial"/>
          <w:b/>
          <w:bCs/>
          <w:color w:val="000000"/>
          <w:kern w:val="1"/>
          <w:sz w:val="18"/>
          <w:szCs w:val="18"/>
          <w:lang w:eastAsia="ar-SA"/>
        </w:rPr>
        <w:t>Предмет јавне набавке</w:t>
      </w:r>
    </w:p>
    <w:p w:rsidR="004C4826" w:rsidRPr="00753360" w:rsidRDefault="003C2D1D" w:rsidP="004C4826">
      <w:pPr>
        <w:suppressAutoHyphens/>
        <w:spacing w:line="100" w:lineRule="atLeast"/>
        <w:rPr>
          <w:rFonts w:eastAsia="Arial Unicode MS" w:cs="Times New Roman"/>
          <w:color w:val="000000"/>
          <w:kern w:val="1"/>
          <w:sz w:val="18"/>
          <w:szCs w:val="18"/>
          <w:lang w:val="sr-Cyrl-RS" w:eastAsia="ar-SA"/>
        </w:rPr>
      </w:pPr>
      <w:r w:rsidRPr="00753360">
        <w:rPr>
          <w:rFonts w:eastAsia="Arial Unicode MS" w:cs="Arial"/>
          <w:color w:val="000000"/>
          <w:kern w:val="1"/>
          <w:sz w:val="18"/>
          <w:szCs w:val="18"/>
          <w:lang w:val="sr-Cyrl-RS" w:eastAsia="ar-SA"/>
        </w:rPr>
        <w:t xml:space="preserve">Предмет јавне набавке ЈН МВ </w:t>
      </w:r>
      <w:r w:rsidR="00AF00B9">
        <w:rPr>
          <w:rFonts w:eastAsia="Arial Unicode MS" w:cs="Arial"/>
          <w:color w:val="000000"/>
          <w:kern w:val="1"/>
          <w:sz w:val="18"/>
          <w:szCs w:val="18"/>
          <w:lang w:val="sr-Cyrl-RS" w:eastAsia="ar-SA"/>
        </w:rPr>
        <w:t>3</w:t>
      </w:r>
      <w:r w:rsidR="006937AB">
        <w:rPr>
          <w:rFonts w:eastAsia="Arial Unicode MS" w:cs="Arial"/>
          <w:color w:val="000000"/>
          <w:kern w:val="1"/>
          <w:sz w:val="18"/>
          <w:szCs w:val="18"/>
          <w:lang w:val="sr-Cyrl-RS" w:eastAsia="ar-SA"/>
        </w:rPr>
        <w:t>/201</w:t>
      </w:r>
      <w:r w:rsidR="004C4826" w:rsidRPr="00753360">
        <w:rPr>
          <w:rFonts w:eastAsia="Arial Unicode MS" w:cs="Arial"/>
          <w:color w:val="000000"/>
          <w:kern w:val="1"/>
          <w:sz w:val="18"/>
          <w:szCs w:val="18"/>
          <w:lang w:val="sr-Cyrl-RS" w:eastAsia="ar-SA"/>
        </w:rPr>
        <w:t xml:space="preserve"> </w:t>
      </w:r>
      <w:r w:rsidR="004C4826" w:rsidRPr="00753360">
        <w:rPr>
          <w:rFonts w:eastAsia="Arial Unicode MS" w:cs="Arial"/>
          <w:iCs/>
          <w:color w:val="000000"/>
          <w:kern w:val="1"/>
          <w:sz w:val="18"/>
          <w:szCs w:val="18"/>
          <w:lang w:val="sr-Cyrl-RS" w:eastAsia="ar-SA"/>
        </w:rPr>
        <w:t xml:space="preserve"> је </w:t>
      </w:r>
      <w:r w:rsidR="00663D02">
        <w:rPr>
          <w:rFonts w:eastAsia="Arial Unicode MS" w:cs="Arial"/>
          <w:iCs/>
          <w:color w:val="000000"/>
          <w:kern w:val="1"/>
          <w:sz w:val="18"/>
          <w:szCs w:val="18"/>
          <w:lang w:val="sr-Cyrl-RS" w:eastAsia="ar-SA"/>
        </w:rPr>
        <w:t>услуга одржавања софтвера</w:t>
      </w:r>
      <w:r w:rsidR="00BE76C9" w:rsidRPr="00753360">
        <w:rPr>
          <w:sz w:val="18"/>
          <w:szCs w:val="18"/>
          <w:lang w:val="sr-Cyrl-RS"/>
        </w:rPr>
        <w:t xml:space="preserve"> </w:t>
      </w:r>
      <w:r w:rsidR="00AF00B9">
        <w:rPr>
          <w:rFonts w:eastAsia="Arial Unicode MS" w:cs="Arial"/>
          <w:iCs/>
          <w:color w:val="000000"/>
          <w:kern w:val="1"/>
          <w:sz w:val="18"/>
          <w:szCs w:val="18"/>
          <w:lang w:val="sr-Cyrl-RS" w:eastAsia="ar-SA"/>
        </w:rPr>
        <w:t xml:space="preserve">за пренос трансферних средстава </w:t>
      </w:r>
      <w:r w:rsidR="00AF00B9" w:rsidRPr="00AF00B9">
        <w:rPr>
          <w:rFonts w:eastAsia="Arial Unicode MS" w:cs="Arial"/>
          <w:iCs/>
          <w:color w:val="000000"/>
          <w:kern w:val="1"/>
          <w:sz w:val="18"/>
          <w:szCs w:val="18"/>
          <w:lang w:val="sr-Cyrl-RS" w:eastAsia="ar-SA"/>
        </w:rPr>
        <w:t>PIV_TRANS</w:t>
      </w:r>
    </w:p>
    <w:p w:rsidR="004C4826" w:rsidRPr="00753360" w:rsidRDefault="004C4826" w:rsidP="004C4826">
      <w:pPr>
        <w:numPr>
          <w:ilvl w:val="0"/>
          <w:numId w:val="17"/>
        </w:numPr>
        <w:suppressAutoHyphens/>
        <w:spacing w:line="100" w:lineRule="atLeast"/>
        <w:jc w:val="left"/>
        <w:rPr>
          <w:rFonts w:eastAsia="Arial Unicode MS" w:cs="Arial"/>
          <w:b/>
          <w:bCs/>
          <w:color w:val="000000"/>
          <w:kern w:val="1"/>
          <w:sz w:val="18"/>
          <w:szCs w:val="18"/>
          <w:lang w:val="sr-Cyrl-CS" w:eastAsia="ar-SA"/>
        </w:rPr>
      </w:pPr>
      <w:r w:rsidRPr="00753360">
        <w:rPr>
          <w:rFonts w:eastAsia="Arial Unicode MS" w:cs="Arial"/>
          <w:b/>
          <w:bCs/>
          <w:color w:val="000000"/>
          <w:kern w:val="1"/>
          <w:sz w:val="18"/>
          <w:szCs w:val="18"/>
          <w:lang w:val="sr-Cyrl-CS" w:eastAsia="ar-SA"/>
        </w:rPr>
        <w:t>Циљ поступка</w:t>
      </w:r>
    </w:p>
    <w:p w:rsidR="004C4826" w:rsidRPr="00753360" w:rsidRDefault="004C4826" w:rsidP="004C4826">
      <w:pPr>
        <w:suppressAutoHyphens/>
        <w:spacing w:line="100" w:lineRule="atLeast"/>
        <w:rPr>
          <w:rFonts w:eastAsia="Arial Unicode MS" w:cs="Arial"/>
          <w:i/>
          <w:iCs/>
          <w:color w:val="000000"/>
          <w:kern w:val="1"/>
          <w:sz w:val="18"/>
          <w:szCs w:val="18"/>
          <w:lang w:val="sr-Cyrl-CS" w:eastAsia="ar-SA"/>
        </w:rPr>
      </w:pPr>
      <w:r w:rsidRPr="00753360">
        <w:rPr>
          <w:rFonts w:eastAsia="Arial Unicode MS" w:cs="Arial"/>
          <w:color w:val="000000"/>
          <w:kern w:val="1"/>
          <w:sz w:val="18"/>
          <w:szCs w:val="18"/>
          <w:lang w:val="sr-Cyrl-CS" w:eastAsia="ar-SA"/>
        </w:rPr>
        <w:t>Поступак јавне набавке се спроводи ради закључења уговора о јавној набавци.</w:t>
      </w:r>
    </w:p>
    <w:p w:rsidR="004C4826" w:rsidRPr="00753360" w:rsidRDefault="004C4826" w:rsidP="004C4826">
      <w:pPr>
        <w:suppressAutoHyphens/>
        <w:spacing w:line="100" w:lineRule="atLeast"/>
        <w:rPr>
          <w:rFonts w:eastAsia="Arial Unicode MS" w:cs="Times New Roman"/>
          <w:color w:val="000000"/>
          <w:kern w:val="1"/>
          <w:sz w:val="18"/>
          <w:szCs w:val="18"/>
          <w:lang w:val="sr-Cyrl-RS" w:eastAsia="ar-SA"/>
        </w:rPr>
      </w:pPr>
    </w:p>
    <w:p w:rsidR="004C4826" w:rsidRPr="00753360" w:rsidRDefault="004C4826" w:rsidP="004C4826">
      <w:pPr>
        <w:numPr>
          <w:ilvl w:val="0"/>
          <w:numId w:val="17"/>
        </w:numPr>
        <w:suppressAutoHyphens/>
        <w:spacing w:line="100" w:lineRule="atLeast"/>
        <w:jc w:val="left"/>
        <w:rPr>
          <w:rFonts w:eastAsia="Arial Unicode MS" w:cs="Arial"/>
          <w:b/>
          <w:bCs/>
          <w:iCs/>
          <w:color w:val="000000"/>
          <w:kern w:val="1"/>
          <w:sz w:val="18"/>
          <w:szCs w:val="18"/>
          <w:lang w:val="sr-Cyrl-RS" w:eastAsia="ar-SA"/>
        </w:rPr>
      </w:pPr>
      <w:r w:rsidRPr="00753360">
        <w:rPr>
          <w:rFonts w:eastAsia="Arial Unicode MS" w:cs="Arial"/>
          <w:b/>
          <w:bCs/>
          <w:iCs/>
          <w:color w:val="000000"/>
          <w:kern w:val="1"/>
          <w:sz w:val="18"/>
          <w:szCs w:val="18"/>
          <w:lang w:val="sr-Cyrl-RS" w:eastAsia="ar-SA"/>
        </w:rPr>
        <w:t>Напомена</w:t>
      </w:r>
      <w:r w:rsidRPr="00753360">
        <w:rPr>
          <w:rFonts w:eastAsia="Arial Unicode MS" w:cs="Arial"/>
          <w:b/>
          <w:bCs/>
          <w:iCs/>
          <w:color w:val="000000"/>
          <w:kern w:val="1"/>
          <w:sz w:val="18"/>
          <w:szCs w:val="18"/>
          <w:lang w:val="ru-RU" w:eastAsia="ar-SA"/>
        </w:rPr>
        <w:t xml:space="preserve"> </w:t>
      </w:r>
      <w:r w:rsidRPr="00753360">
        <w:rPr>
          <w:rFonts w:eastAsia="Arial Unicode MS" w:cs="Arial"/>
          <w:b/>
          <w:bCs/>
          <w:iCs/>
          <w:color w:val="000000"/>
          <w:kern w:val="1"/>
          <w:sz w:val="18"/>
          <w:szCs w:val="18"/>
          <w:lang w:val="sr-Cyrl-RS" w:eastAsia="ar-SA"/>
        </w:rPr>
        <w:t>уколико је у питању резервисана јавна набавка</w:t>
      </w:r>
    </w:p>
    <w:p w:rsidR="004C4826" w:rsidRPr="00753360" w:rsidRDefault="004C4826" w:rsidP="004C4826">
      <w:pPr>
        <w:suppressAutoHyphens/>
        <w:spacing w:line="100" w:lineRule="atLeast"/>
        <w:rPr>
          <w:rFonts w:eastAsia="Arial Unicode MS" w:cs="Times New Roman"/>
          <w:color w:val="000000"/>
          <w:kern w:val="1"/>
          <w:sz w:val="18"/>
          <w:szCs w:val="18"/>
          <w:lang w:val="sr-Cyrl-RS" w:eastAsia="ar-SA"/>
        </w:rPr>
      </w:pPr>
      <w:r w:rsidRPr="00753360">
        <w:rPr>
          <w:rFonts w:eastAsia="Arial Unicode MS" w:cs="Times New Roman"/>
          <w:color w:val="000000"/>
          <w:kern w:val="1"/>
          <w:sz w:val="18"/>
          <w:szCs w:val="18"/>
          <w:lang w:val="sr-Cyrl-RS" w:eastAsia="ar-SA"/>
        </w:rPr>
        <w:t>Није у питању резервисана јавна набавка.</w:t>
      </w:r>
    </w:p>
    <w:p w:rsidR="004C4826" w:rsidRPr="00753360" w:rsidRDefault="004C4826" w:rsidP="004C4826">
      <w:pPr>
        <w:suppressAutoHyphens/>
        <w:spacing w:line="100" w:lineRule="atLeast"/>
        <w:rPr>
          <w:rFonts w:eastAsia="Arial Unicode MS" w:cs="Times New Roman"/>
          <w:color w:val="000000"/>
          <w:kern w:val="1"/>
          <w:sz w:val="18"/>
          <w:szCs w:val="18"/>
          <w:lang w:val="sr-Cyrl-RS" w:eastAsia="ar-SA"/>
        </w:rPr>
      </w:pPr>
    </w:p>
    <w:p w:rsidR="004C4826" w:rsidRPr="00753360" w:rsidRDefault="004C4826" w:rsidP="004C4826">
      <w:pPr>
        <w:numPr>
          <w:ilvl w:val="0"/>
          <w:numId w:val="17"/>
        </w:numPr>
        <w:suppressAutoHyphens/>
        <w:spacing w:line="100" w:lineRule="atLeast"/>
        <w:jc w:val="left"/>
        <w:rPr>
          <w:rFonts w:eastAsia="Arial Unicode MS" w:cs="Arial"/>
          <w:b/>
          <w:bCs/>
          <w:iCs/>
          <w:color w:val="000000"/>
          <w:kern w:val="1"/>
          <w:sz w:val="18"/>
          <w:szCs w:val="18"/>
          <w:lang w:val="sr-Cyrl-CS" w:eastAsia="ar-SA"/>
        </w:rPr>
      </w:pPr>
      <w:r w:rsidRPr="00753360">
        <w:rPr>
          <w:rFonts w:eastAsia="Arial Unicode MS" w:cs="Arial"/>
          <w:b/>
          <w:bCs/>
          <w:iCs/>
          <w:color w:val="000000"/>
          <w:kern w:val="1"/>
          <w:sz w:val="18"/>
          <w:szCs w:val="18"/>
          <w:lang w:val="sr-Cyrl-CS" w:eastAsia="ar-SA"/>
        </w:rPr>
        <w:t>Напомена уколико се спроводи електронска лицитација</w:t>
      </w:r>
    </w:p>
    <w:p w:rsidR="004C4826" w:rsidRPr="00753360" w:rsidRDefault="004C4826" w:rsidP="004C4826">
      <w:pPr>
        <w:suppressAutoHyphens/>
        <w:spacing w:line="100" w:lineRule="atLeast"/>
        <w:ind w:left="15"/>
        <w:rPr>
          <w:rFonts w:eastAsia="Arial Unicode MS" w:cs="Arial"/>
          <w:iCs/>
          <w:color w:val="000000"/>
          <w:kern w:val="1"/>
          <w:sz w:val="18"/>
          <w:szCs w:val="18"/>
          <w:lang w:val="sr-Cyrl-CS" w:eastAsia="ar-SA"/>
        </w:rPr>
      </w:pPr>
      <w:r w:rsidRPr="00753360">
        <w:rPr>
          <w:rFonts w:eastAsia="Arial Unicode MS" w:cs="Arial"/>
          <w:iCs/>
          <w:color w:val="000000"/>
          <w:kern w:val="1"/>
          <w:sz w:val="18"/>
          <w:szCs w:val="18"/>
          <w:lang w:val="sr-Cyrl-RS" w:eastAsia="ar-SA"/>
        </w:rPr>
        <w:t xml:space="preserve">Не </w:t>
      </w:r>
      <w:r w:rsidRPr="00753360">
        <w:rPr>
          <w:rFonts w:eastAsia="Arial Unicode MS" w:cs="Arial"/>
          <w:iCs/>
          <w:color w:val="000000"/>
          <w:kern w:val="1"/>
          <w:sz w:val="18"/>
          <w:szCs w:val="18"/>
          <w:lang w:val="sr-Cyrl-CS" w:eastAsia="ar-SA"/>
        </w:rPr>
        <w:t>спроводи се електронска лицитација.</w:t>
      </w:r>
    </w:p>
    <w:p w:rsidR="004C4826" w:rsidRPr="00753360" w:rsidRDefault="004C4826" w:rsidP="004C4826">
      <w:pPr>
        <w:suppressAutoHyphens/>
        <w:spacing w:line="100" w:lineRule="atLeast"/>
        <w:ind w:left="15"/>
        <w:rPr>
          <w:rFonts w:eastAsia="Arial Unicode MS" w:cs="Arial"/>
          <w:iCs/>
          <w:color w:val="000000"/>
          <w:kern w:val="1"/>
          <w:sz w:val="18"/>
          <w:szCs w:val="18"/>
          <w:lang w:val="sr-Cyrl-CS" w:eastAsia="ar-SA"/>
        </w:rPr>
      </w:pPr>
    </w:p>
    <w:p w:rsidR="004C4826" w:rsidRPr="00753360" w:rsidRDefault="004C4826" w:rsidP="004C4826">
      <w:pPr>
        <w:numPr>
          <w:ilvl w:val="0"/>
          <w:numId w:val="17"/>
        </w:numPr>
        <w:suppressAutoHyphens/>
        <w:spacing w:line="100" w:lineRule="atLeast"/>
        <w:jc w:val="left"/>
        <w:rPr>
          <w:rFonts w:eastAsia="Arial Unicode MS" w:cs="Arial"/>
          <w:b/>
          <w:bCs/>
          <w:color w:val="000000"/>
          <w:kern w:val="1"/>
          <w:sz w:val="18"/>
          <w:szCs w:val="18"/>
          <w:lang w:val="sr-Cyrl-RS" w:eastAsia="ar-SA"/>
        </w:rPr>
      </w:pPr>
      <w:r w:rsidRPr="00753360">
        <w:rPr>
          <w:rFonts w:eastAsia="Arial Unicode MS" w:cs="Arial"/>
          <w:b/>
          <w:bCs/>
          <w:color w:val="000000"/>
          <w:kern w:val="1"/>
          <w:sz w:val="18"/>
          <w:szCs w:val="18"/>
          <w:lang w:eastAsia="ar-SA"/>
        </w:rPr>
        <w:t xml:space="preserve">Контакт (лице или служба) </w:t>
      </w:r>
    </w:p>
    <w:p w:rsidR="004C4826" w:rsidRPr="00AF00B9" w:rsidRDefault="004C4826" w:rsidP="004C4826">
      <w:pPr>
        <w:suppressAutoHyphens/>
        <w:spacing w:line="100" w:lineRule="atLeast"/>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RS" w:eastAsia="ar-SA"/>
        </w:rPr>
        <w:t xml:space="preserve">Лице за контакт: </w:t>
      </w:r>
      <w:r w:rsidR="00AF00B9">
        <w:rPr>
          <w:rFonts w:eastAsia="Arial Unicode MS" w:cs="Arial"/>
          <w:color w:val="000000"/>
          <w:kern w:val="1"/>
          <w:sz w:val="18"/>
          <w:szCs w:val="18"/>
          <w:lang w:val="sr-Cyrl-RS" w:eastAsia="ar-SA"/>
        </w:rPr>
        <w:t>Дијана Катона</w:t>
      </w:r>
      <w:r w:rsidRPr="00753360">
        <w:rPr>
          <w:rFonts w:eastAsia="Arial Unicode MS" w:cs="Arial"/>
          <w:color w:val="000000"/>
          <w:kern w:val="1"/>
          <w:sz w:val="18"/>
          <w:szCs w:val="18"/>
          <w:lang w:val="sr-Cyrl-RS" w:eastAsia="ar-SA"/>
        </w:rPr>
        <w:t>, тел: 021/487</w:t>
      </w:r>
      <w:r w:rsidR="00AF00B9">
        <w:rPr>
          <w:rFonts w:eastAsia="Arial Unicode MS" w:cs="Arial"/>
          <w:color w:val="000000"/>
          <w:kern w:val="1"/>
          <w:sz w:val="18"/>
          <w:szCs w:val="18"/>
          <w:lang w:val="sr-Cyrl-RS" w:eastAsia="ar-SA"/>
        </w:rPr>
        <w:t>4427</w:t>
      </w:r>
    </w:p>
    <w:p w:rsidR="00113C22" w:rsidRPr="00113C22" w:rsidRDefault="004C4826" w:rsidP="004C4826">
      <w:pPr>
        <w:suppressAutoHyphens/>
        <w:spacing w:line="100" w:lineRule="atLeast"/>
        <w:rPr>
          <w:rFonts w:eastAsia="Arial Unicode MS" w:cs="Arial"/>
          <w:bCs/>
          <w:color w:val="000000"/>
          <w:kern w:val="1"/>
          <w:sz w:val="18"/>
          <w:szCs w:val="18"/>
          <w:lang w:val="sr-Latn-RS" w:eastAsia="ar-SA"/>
        </w:rPr>
      </w:pPr>
      <w:r w:rsidRPr="00753360">
        <w:rPr>
          <w:rFonts w:eastAsia="Arial Unicode MS" w:cs="Arial"/>
          <w:color w:val="000000"/>
          <w:kern w:val="1"/>
          <w:sz w:val="18"/>
          <w:szCs w:val="18"/>
          <w:lang w:val="sr-Cyrl-CS" w:eastAsia="ar-SA"/>
        </w:rPr>
        <w:t xml:space="preserve">Имејл: </w:t>
      </w:r>
      <w:r w:rsidR="00AF00B9">
        <w:rPr>
          <w:rFonts w:eastAsia="Arial Unicode MS" w:cs="Arial"/>
          <w:color w:val="000000"/>
          <w:kern w:val="1"/>
          <w:sz w:val="18"/>
          <w:szCs w:val="18"/>
          <w:lang w:eastAsia="ar-SA"/>
        </w:rPr>
        <w:t>dijana</w:t>
      </w:r>
      <w:r w:rsidR="00A25963" w:rsidRPr="00753360">
        <w:rPr>
          <w:rFonts w:eastAsia="Arial Unicode MS" w:cs="Arial"/>
          <w:color w:val="000000"/>
          <w:kern w:val="1"/>
          <w:sz w:val="18"/>
          <w:szCs w:val="18"/>
          <w:lang w:val="sr-Cyrl-RS" w:eastAsia="ar-SA"/>
        </w:rPr>
        <w:t>.</w:t>
      </w:r>
      <w:r w:rsidR="00AF00B9">
        <w:rPr>
          <w:rFonts w:eastAsia="Arial Unicode MS" w:cs="Arial"/>
          <w:color w:val="000000"/>
          <w:kern w:val="1"/>
          <w:sz w:val="18"/>
          <w:szCs w:val="18"/>
          <w:lang w:val="sr-Latn-RS" w:eastAsia="ar-SA"/>
        </w:rPr>
        <w:t>katona</w:t>
      </w:r>
      <w:r w:rsidRPr="00753360">
        <w:rPr>
          <w:rFonts w:eastAsia="Arial Unicode MS" w:cs="Arial"/>
          <w:color w:val="000000"/>
          <w:kern w:val="1"/>
          <w:sz w:val="18"/>
          <w:szCs w:val="18"/>
          <w:lang w:val="sr-Cyrl-RS" w:eastAsia="ar-SA"/>
        </w:rPr>
        <w:t>@</w:t>
      </w:r>
      <w:r w:rsidRPr="00753360">
        <w:rPr>
          <w:rFonts w:eastAsia="Arial Unicode MS" w:cs="Arial"/>
          <w:color w:val="000000"/>
          <w:kern w:val="1"/>
          <w:sz w:val="18"/>
          <w:szCs w:val="18"/>
          <w:lang w:eastAsia="ar-SA"/>
        </w:rPr>
        <w:t>vojvodina</w:t>
      </w:r>
      <w:r w:rsidRPr="00753360">
        <w:rPr>
          <w:rFonts w:eastAsia="Arial Unicode MS" w:cs="Arial"/>
          <w:color w:val="000000"/>
          <w:kern w:val="1"/>
          <w:sz w:val="18"/>
          <w:szCs w:val="18"/>
          <w:lang w:val="sr-Cyrl-RS" w:eastAsia="ar-SA"/>
        </w:rPr>
        <w:t>.</w:t>
      </w:r>
      <w:r w:rsidRPr="00753360">
        <w:rPr>
          <w:rFonts w:eastAsia="Arial Unicode MS" w:cs="Arial"/>
          <w:color w:val="000000"/>
          <w:kern w:val="1"/>
          <w:sz w:val="18"/>
          <w:szCs w:val="18"/>
          <w:lang w:eastAsia="ar-SA"/>
        </w:rPr>
        <w:t>gov</w:t>
      </w:r>
      <w:r w:rsidRPr="00753360">
        <w:rPr>
          <w:rFonts w:eastAsia="Arial Unicode MS" w:cs="Arial"/>
          <w:color w:val="000000"/>
          <w:kern w:val="1"/>
          <w:sz w:val="18"/>
          <w:szCs w:val="18"/>
          <w:lang w:val="sr-Cyrl-RS" w:eastAsia="ar-SA"/>
        </w:rPr>
        <w:t>.</w:t>
      </w:r>
      <w:r w:rsidRPr="00753360">
        <w:rPr>
          <w:rFonts w:eastAsia="Arial Unicode MS" w:cs="Arial"/>
          <w:color w:val="000000"/>
          <w:kern w:val="1"/>
          <w:sz w:val="18"/>
          <w:szCs w:val="18"/>
          <w:lang w:eastAsia="ar-SA"/>
        </w:rPr>
        <w:t>rs</w:t>
      </w:r>
      <w:bookmarkStart w:id="0" w:name="10001000"/>
      <w:bookmarkEnd w:id="0"/>
    </w:p>
    <w:p w:rsidR="004C4826" w:rsidRPr="00753360" w:rsidRDefault="004C4826" w:rsidP="004C4826">
      <w:pPr>
        <w:suppressAutoHyphens/>
        <w:spacing w:line="100" w:lineRule="atLeast"/>
        <w:rPr>
          <w:rFonts w:eastAsia="Arial Unicode MS" w:cs="Arial"/>
          <w:bCs/>
          <w:color w:val="C00000"/>
          <w:kern w:val="1"/>
          <w:sz w:val="18"/>
          <w:szCs w:val="18"/>
          <w:lang w:val="sr-Cyrl-RS" w:eastAsia="ar-SA"/>
        </w:rPr>
      </w:pPr>
    </w:p>
    <w:p w:rsidR="004C4826" w:rsidRPr="00113C22" w:rsidRDefault="004C4826" w:rsidP="004C4826">
      <w:pPr>
        <w:suppressAutoHyphens/>
        <w:spacing w:line="100" w:lineRule="atLeast"/>
        <w:rPr>
          <w:rFonts w:eastAsia="Arial Unicode MS" w:cs="Arial"/>
          <w:bCs/>
          <w:color w:val="C00000"/>
          <w:kern w:val="1"/>
          <w:sz w:val="18"/>
          <w:szCs w:val="18"/>
          <w:lang w:val="sr-Latn-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r w:rsidRPr="00753360">
        <w:rPr>
          <w:rFonts w:eastAsia="Arial Unicode MS" w:cs="Mangal"/>
          <w:b/>
          <w:iCs/>
          <w:color w:val="000000"/>
          <w:kern w:val="1"/>
          <w:sz w:val="18"/>
          <w:szCs w:val="18"/>
          <w:lang w:val="sr-Cyrl-RS" w:eastAsia="ar-SA"/>
        </w:rPr>
        <w:t>1.2. ПОДАЦИ О ПРЕДМЕТУ ЈАВНЕ НАБАВКЕ</w:t>
      </w:r>
    </w:p>
    <w:p w:rsidR="004C4826" w:rsidRPr="00753360" w:rsidRDefault="004C4826" w:rsidP="004C4826">
      <w:pPr>
        <w:suppressAutoHyphens/>
        <w:spacing w:line="100" w:lineRule="atLeast"/>
        <w:rPr>
          <w:rFonts w:eastAsia="Arial Unicode MS" w:cs="Arial"/>
          <w:b/>
          <w:bCs/>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r w:rsidRPr="00753360">
        <w:rPr>
          <w:rFonts w:eastAsia="Arial Unicode MS" w:cs="Arial"/>
          <w:b/>
          <w:bCs/>
          <w:color w:val="000000"/>
          <w:kern w:val="1"/>
          <w:sz w:val="18"/>
          <w:szCs w:val="18"/>
          <w:lang w:val="sr-Cyrl-RS" w:eastAsia="ar-SA"/>
        </w:rPr>
        <w:t>1. Предмет јавне набавке</w:t>
      </w:r>
    </w:p>
    <w:p w:rsidR="00AF00B9" w:rsidRPr="00753360" w:rsidRDefault="00AF00B9" w:rsidP="00AF00B9">
      <w:pPr>
        <w:suppressAutoHyphens/>
        <w:spacing w:line="100" w:lineRule="atLeast"/>
        <w:rPr>
          <w:rFonts w:eastAsia="Arial Unicode MS" w:cs="Times New Roman"/>
          <w:color w:val="000000"/>
          <w:kern w:val="1"/>
          <w:sz w:val="18"/>
          <w:szCs w:val="18"/>
          <w:lang w:val="sr-Cyrl-RS" w:eastAsia="ar-SA"/>
        </w:rPr>
      </w:pPr>
      <w:r w:rsidRPr="00753360">
        <w:rPr>
          <w:rFonts w:eastAsia="Arial Unicode MS" w:cs="Arial"/>
          <w:color w:val="000000"/>
          <w:kern w:val="1"/>
          <w:sz w:val="18"/>
          <w:szCs w:val="18"/>
          <w:lang w:val="sr-Cyrl-RS" w:eastAsia="ar-SA"/>
        </w:rPr>
        <w:t xml:space="preserve">Предмет јавне набавке ЈН МВ </w:t>
      </w:r>
      <w:r w:rsidR="006937AB">
        <w:rPr>
          <w:rFonts w:eastAsia="Arial Unicode MS" w:cs="Arial"/>
          <w:color w:val="000000"/>
          <w:kern w:val="1"/>
          <w:sz w:val="18"/>
          <w:szCs w:val="18"/>
          <w:lang w:val="sr-Cyrl-RS" w:eastAsia="ar-SA"/>
        </w:rPr>
        <w:t>3/2019</w:t>
      </w:r>
      <w:r w:rsidRPr="00753360">
        <w:rPr>
          <w:rFonts w:eastAsia="Arial Unicode MS" w:cs="Arial"/>
          <w:color w:val="000000"/>
          <w:kern w:val="1"/>
          <w:sz w:val="18"/>
          <w:szCs w:val="18"/>
          <w:lang w:val="sr-Cyrl-RS" w:eastAsia="ar-SA"/>
        </w:rPr>
        <w:t xml:space="preserve"> </w:t>
      </w:r>
      <w:r w:rsidRPr="00753360">
        <w:rPr>
          <w:rFonts w:eastAsia="Arial Unicode MS" w:cs="Arial"/>
          <w:iCs/>
          <w:color w:val="000000"/>
          <w:kern w:val="1"/>
          <w:sz w:val="18"/>
          <w:szCs w:val="18"/>
          <w:lang w:val="sr-Cyrl-RS" w:eastAsia="ar-SA"/>
        </w:rPr>
        <w:t xml:space="preserve"> је </w:t>
      </w:r>
      <w:r>
        <w:rPr>
          <w:rFonts w:eastAsia="Arial Unicode MS" w:cs="Arial"/>
          <w:iCs/>
          <w:color w:val="000000"/>
          <w:kern w:val="1"/>
          <w:sz w:val="18"/>
          <w:szCs w:val="18"/>
          <w:lang w:val="sr-Cyrl-RS" w:eastAsia="ar-SA"/>
        </w:rPr>
        <w:t>услуга одржавања софтвера</w:t>
      </w:r>
      <w:r w:rsidRPr="00753360">
        <w:rPr>
          <w:sz w:val="18"/>
          <w:szCs w:val="18"/>
          <w:lang w:val="sr-Cyrl-RS"/>
        </w:rPr>
        <w:t xml:space="preserve"> </w:t>
      </w:r>
      <w:r>
        <w:rPr>
          <w:rFonts w:eastAsia="Arial Unicode MS" w:cs="Arial"/>
          <w:iCs/>
          <w:color w:val="000000"/>
          <w:kern w:val="1"/>
          <w:sz w:val="18"/>
          <w:szCs w:val="18"/>
          <w:lang w:val="sr-Cyrl-RS" w:eastAsia="ar-SA"/>
        </w:rPr>
        <w:t xml:space="preserve">за пренос трансферних средстава </w:t>
      </w:r>
      <w:r w:rsidRPr="00AF00B9">
        <w:rPr>
          <w:rFonts w:eastAsia="Arial Unicode MS" w:cs="Arial"/>
          <w:iCs/>
          <w:color w:val="000000"/>
          <w:kern w:val="1"/>
          <w:sz w:val="18"/>
          <w:szCs w:val="18"/>
          <w:lang w:val="sr-Cyrl-RS" w:eastAsia="ar-SA"/>
        </w:rPr>
        <w:t>PIV_TRANS</w:t>
      </w:r>
    </w:p>
    <w:p w:rsidR="004C4826" w:rsidRPr="00753360" w:rsidRDefault="004C4826" w:rsidP="004C4826">
      <w:pPr>
        <w:suppressAutoHyphens/>
        <w:spacing w:line="100" w:lineRule="atLeast"/>
        <w:rPr>
          <w:rFonts w:eastAsia="Arial Unicode MS" w:cs="Times New Roman"/>
          <w:i/>
          <w:color w:val="000000"/>
          <w:kern w:val="1"/>
          <w:sz w:val="18"/>
          <w:szCs w:val="18"/>
          <w:lang w:val="sr-Cyrl-RS" w:eastAsia="ar-SA"/>
        </w:rPr>
      </w:pPr>
      <w:r w:rsidRPr="00753360">
        <w:rPr>
          <w:rFonts w:eastAsia="Arial Unicode MS" w:cs="Arial"/>
          <w:iCs/>
          <w:color w:val="000000"/>
          <w:kern w:val="1"/>
          <w:sz w:val="18"/>
          <w:szCs w:val="18"/>
          <w:lang w:val="sr-Cyrl-RS" w:eastAsia="ar-SA"/>
        </w:rPr>
        <w:t xml:space="preserve">- назив и ознака из општег речника набавке: </w:t>
      </w:r>
      <w:r w:rsidR="00A25963" w:rsidRPr="00753360">
        <w:rPr>
          <w:rFonts w:eastAsia="Arial Unicode MS" w:cs="Arial"/>
          <w:iCs/>
          <w:color w:val="000000"/>
          <w:kern w:val="1"/>
          <w:sz w:val="18"/>
          <w:szCs w:val="18"/>
          <w:lang w:val="sr-Cyrl-RS" w:eastAsia="ar-SA"/>
        </w:rPr>
        <w:t>48310000 - Програмски пакет за израду докумената</w:t>
      </w:r>
    </w:p>
    <w:p w:rsidR="004C4826" w:rsidRPr="00753360" w:rsidRDefault="004C4826" w:rsidP="004C4826">
      <w:pPr>
        <w:suppressAutoHyphens/>
        <w:spacing w:line="100" w:lineRule="atLeast"/>
        <w:rPr>
          <w:rFonts w:eastAsia="Arial Unicode MS" w:cs="Arial"/>
          <w:b/>
          <w:bCs/>
          <w:i/>
          <w:iCs/>
          <w:color w:val="000000"/>
          <w:kern w:val="1"/>
          <w:sz w:val="18"/>
          <w:szCs w:val="18"/>
          <w:lang w:val="sr-Cyrl-RS" w:eastAsia="ar-SA"/>
        </w:rPr>
      </w:pPr>
      <w:r w:rsidRPr="00753360">
        <w:rPr>
          <w:rFonts w:eastAsia="Arial Unicode MS" w:cs="Arial"/>
          <w:b/>
          <w:bCs/>
          <w:color w:val="000000"/>
          <w:kern w:val="1"/>
          <w:sz w:val="18"/>
          <w:szCs w:val="18"/>
          <w:lang w:val="sr-Cyrl-CS" w:eastAsia="ar-SA"/>
        </w:rPr>
        <w:t>2.</w:t>
      </w:r>
      <w:r w:rsidRPr="00753360">
        <w:rPr>
          <w:rFonts w:eastAsia="Arial Unicode MS" w:cs="Arial"/>
          <w:b/>
          <w:bCs/>
          <w:i/>
          <w:iCs/>
          <w:color w:val="000000"/>
          <w:kern w:val="1"/>
          <w:sz w:val="18"/>
          <w:szCs w:val="18"/>
          <w:lang w:val="sr-Cyrl-CS" w:eastAsia="ar-SA"/>
        </w:rPr>
        <w:t xml:space="preserve"> </w:t>
      </w:r>
      <w:r w:rsidRPr="00753360">
        <w:rPr>
          <w:rFonts w:eastAsia="Arial Unicode MS" w:cs="Arial"/>
          <w:b/>
          <w:bCs/>
          <w:color w:val="000000"/>
          <w:kern w:val="1"/>
          <w:sz w:val="18"/>
          <w:szCs w:val="18"/>
          <w:lang w:val="sr-Cyrl-CS" w:eastAsia="ar-SA"/>
        </w:rPr>
        <w:t>Партије</w:t>
      </w:r>
    </w:p>
    <w:p w:rsidR="004C4826" w:rsidRPr="00753360" w:rsidRDefault="004C4826" w:rsidP="004C4826">
      <w:pPr>
        <w:suppressAutoHyphens/>
        <w:spacing w:line="100" w:lineRule="atLeast"/>
        <w:rPr>
          <w:rFonts w:eastAsia="Arial Unicode MS" w:cs="Times New Roman"/>
          <w:color w:val="000000"/>
          <w:kern w:val="1"/>
          <w:sz w:val="18"/>
          <w:szCs w:val="18"/>
          <w:lang w:val="sr-Cyrl-RS" w:eastAsia="ar-SA"/>
        </w:rPr>
      </w:pPr>
      <w:r w:rsidRPr="00753360">
        <w:rPr>
          <w:rFonts w:eastAsia="Arial Unicode MS" w:cs="Times New Roman"/>
          <w:color w:val="000000"/>
          <w:kern w:val="1"/>
          <w:sz w:val="18"/>
          <w:szCs w:val="18"/>
          <w:lang w:val="sr-Cyrl-RS" w:eastAsia="ar-SA"/>
        </w:rPr>
        <w:t>Предмет јавне набавке није обликован по партијама.</w:t>
      </w:r>
    </w:p>
    <w:p w:rsidR="004C4826" w:rsidRPr="00753360" w:rsidRDefault="004C4826" w:rsidP="004C4826">
      <w:pPr>
        <w:suppressAutoHyphens/>
        <w:spacing w:line="100" w:lineRule="atLeast"/>
        <w:rPr>
          <w:rFonts w:eastAsia="Arial Unicode MS" w:cs="Times New Roman"/>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b/>
          <w:bCs/>
          <w:i/>
          <w:iCs/>
          <w:color w:val="000000"/>
          <w:kern w:val="1"/>
          <w:sz w:val="18"/>
          <w:szCs w:val="18"/>
          <w:lang w:val="sr-Cyrl-RS" w:eastAsia="ar-SA"/>
        </w:rPr>
      </w:pPr>
      <w:r w:rsidRPr="00753360">
        <w:rPr>
          <w:rFonts w:eastAsia="Arial Unicode MS" w:cs="Arial"/>
          <w:b/>
          <w:bCs/>
          <w:color w:val="000000"/>
          <w:kern w:val="1"/>
          <w:sz w:val="18"/>
          <w:szCs w:val="18"/>
          <w:lang w:val="sr-Cyrl-CS" w:eastAsia="ar-SA"/>
        </w:rPr>
        <w:t>3. Врста оквирног споразума</w:t>
      </w:r>
    </w:p>
    <w:p w:rsidR="004C4826" w:rsidRPr="00753360" w:rsidRDefault="004C4826" w:rsidP="004C4826">
      <w:pPr>
        <w:suppressAutoHyphens/>
        <w:spacing w:line="100" w:lineRule="atLeast"/>
        <w:rPr>
          <w:rFonts w:eastAsia="Arial Unicode MS" w:cs="Arial"/>
          <w:iCs/>
          <w:color w:val="000000"/>
          <w:kern w:val="1"/>
          <w:sz w:val="18"/>
          <w:szCs w:val="18"/>
          <w:lang w:val="sr-Cyrl-CS" w:eastAsia="ar-SA"/>
        </w:rPr>
      </w:pPr>
      <w:r w:rsidRPr="00753360">
        <w:rPr>
          <w:rFonts w:eastAsia="Arial Unicode MS" w:cs="Arial"/>
          <w:iCs/>
          <w:color w:val="000000"/>
          <w:kern w:val="1"/>
          <w:sz w:val="18"/>
          <w:szCs w:val="18"/>
          <w:lang w:val="sr-Cyrl-CS" w:eastAsia="ar-SA"/>
        </w:rPr>
        <w:t>Не спроводи се поступак јавне набавке ради закључења оквирног споразума.</w:t>
      </w:r>
    </w:p>
    <w:p w:rsidR="004C4826" w:rsidRPr="00753360" w:rsidRDefault="004C4826" w:rsidP="004C4826">
      <w:pPr>
        <w:suppressAutoHyphens/>
        <w:spacing w:line="100" w:lineRule="atLeast"/>
        <w:rPr>
          <w:rFonts w:eastAsia="Arial Unicode MS" w:cs="Arial"/>
          <w:iCs/>
          <w:kern w:val="1"/>
          <w:sz w:val="18"/>
          <w:szCs w:val="18"/>
          <w:lang w:val="sr-Cyrl-C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Default="004C4826" w:rsidP="004C4826">
      <w:pPr>
        <w:suppressAutoHyphens/>
        <w:spacing w:line="100" w:lineRule="atLeast"/>
        <w:rPr>
          <w:rFonts w:eastAsia="Arial Unicode MS" w:cs="Arial"/>
          <w:i/>
          <w:iCs/>
          <w:color w:val="000000"/>
          <w:kern w:val="1"/>
          <w:sz w:val="18"/>
          <w:szCs w:val="18"/>
          <w:lang w:val="sr-Cyrl-RS" w:eastAsia="ar-SA"/>
        </w:rPr>
      </w:pPr>
    </w:p>
    <w:p w:rsidR="00475384" w:rsidRDefault="00475384" w:rsidP="004C4826">
      <w:pPr>
        <w:suppressAutoHyphens/>
        <w:spacing w:line="100" w:lineRule="atLeast"/>
        <w:rPr>
          <w:rFonts w:eastAsia="Arial Unicode MS" w:cs="Arial"/>
          <w:i/>
          <w:iCs/>
          <w:color w:val="000000"/>
          <w:kern w:val="1"/>
          <w:sz w:val="18"/>
          <w:szCs w:val="18"/>
          <w:lang w:val="sr-Cyrl-RS" w:eastAsia="ar-SA"/>
        </w:rPr>
      </w:pPr>
    </w:p>
    <w:p w:rsidR="00475384" w:rsidRDefault="00475384" w:rsidP="004C4826">
      <w:pPr>
        <w:suppressAutoHyphens/>
        <w:spacing w:line="100" w:lineRule="atLeast"/>
        <w:rPr>
          <w:rFonts w:eastAsia="Arial Unicode MS" w:cs="Arial"/>
          <w:i/>
          <w:iCs/>
          <w:color w:val="000000"/>
          <w:kern w:val="1"/>
          <w:sz w:val="18"/>
          <w:szCs w:val="18"/>
          <w:lang w:val="sr-Cyrl-RS" w:eastAsia="ar-SA"/>
        </w:rPr>
      </w:pPr>
    </w:p>
    <w:p w:rsidR="00475384" w:rsidRDefault="00475384" w:rsidP="004C4826">
      <w:pPr>
        <w:suppressAutoHyphens/>
        <w:spacing w:line="100" w:lineRule="atLeast"/>
        <w:rPr>
          <w:rFonts w:eastAsia="Arial Unicode MS" w:cs="Arial"/>
          <w:i/>
          <w:iCs/>
          <w:color w:val="000000"/>
          <w:kern w:val="1"/>
          <w:sz w:val="18"/>
          <w:szCs w:val="18"/>
          <w:lang w:val="sr-Cyrl-RS" w:eastAsia="ar-SA"/>
        </w:rPr>
      </w:pPr>
    </w:p>
    <w:p w:rsidR="00475384" w:rsidRPr="00753360" w:rsidRDefault="00475384"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r w:rsidRPr="00753360">
        <w:rPr>
          <w:rFonts w:eastAsia="Arial Unicode MS" w:cs="Mangal"/>
          <w:b/>
          <w:iCs/>
          <w:color w:val="000000"/>
          <w:kern w:val="1"/>
          <w:sz w:val="18"/>
          <w:szCs w:val="18"/>
          <w:lang w:val="sr-Cyrl-RS" w:eastAsia="ar-SA"/>
        </w:rPr>
        <w:lastRenderedPageBreak/>
        <w:t xml:space="preserve">2.  ВРСТА, ТЕХНИЧКЕ КАРАКТЕРИСТИКЕ (СПЕЦИФИКАЦИЈА), КВАЛИТЕТ, КОЛИЧИНА И ОПИС ДОБАРА, РАДОВА ИЛИ УСЛУГА, НАЧИН СПРОВОЂЕЊА КОНТРОЛЕ И ОБЕЗБЕЂИВАЊА ГАРАНЦИЈЕ КВАЛИТЕТА, РОК ИЗВРШЕЊА, </w:t>
      </w:r>
      <w:r w:rsidRPr="00753360">
        <w:rPr>
          <w:rFonts w:eastAsia="Arial Unicode MS" w:cs="Mangal"/>
          <w:b/>
          <w:iCs/>
          <w:color w:val="000000"/>
          <w:kern w:val="1"/>
          <w:sz w:val="18"/>
          <w:szCs w:val="18"/>
          <w:lang w:val="sr-Cyrl-CS" w:eastAsia="ar-SA"/>
        </w:rPr>
        <w:t xml:space="preserve">МЕСТО ИЗВРШЕЊА </w:t>
      </w:r>
      <w:r w:rsidRPr="00753360">
        <w:rPr>
          <w:rFonts w:eastAsia="Arial Unicode MS" w:cs="Mangal"/>
          <w:b/>
          <w:iCs/>
          <w:color w:val="000000"/>
          <w:kern w:val="1"/>
          <w:sz w:val="18"/>
          <w:szCs w:val="18"/>
          <w:lang w:val="sr-Cyrl-RS" w:eastAsia="ar-SA"/>
        </w:rPr>
        <w:t>ИЛИ ИСПОРУКЕ ДОБАРА, ЕВЕНТУАЛНЕ ДОДАТНЕ УСЛУГЕ И СЛ.</w:t>
      </w:r>
    </w:p>
    <w:p w:rsidR="00CE0646" w:rsidRPr="00753360" w:rsidRDefault="00A25963" w:rsidP="00CE0646">
      <w:pPr>
        <w:rPr>
          <w:rFonts w:eastAsia="Times New Roman" w:cs="Times New Roman"/>
          <w:sz w:val="18"/>
          <w:szCs w:val="18"/>
          <w:lang w:val="sr-Cyrl-CS"/>
        </w:rPr>
      </w:pPr>
      <w:r w:rsidRPr="00753360">
        <w:rPr>
          <w:rFonts w:eastAsia="Times New Roman" w:cs="Times New Roman"/>
          <w:sz w:val="18"/>
          <w:szCs w:val="18"/>
          <w:lang w:val="sr-Cyrl-RS"/>
        </w:rPr>
        <w:t xml:space="preserve">Предмет јавне набавке </w:t>
      </w:r>
      <w:r w:rsidR="00663D02">
        <w:rPr>
          <w:rFonts w:eastAsia="Times New Roman" w:cs="Times New Roman"/>
          <w:sz w:val="18"/>
          <w:szCs w:val="18"/>
          <w:lang w:val="sr-Latn-RS"/>
        </w:rPr>
        <w:t xml:space="preserve">je </w:t>
      </w:r>
      <w:r w:rsidR="007D72E5">
        <w:rPr>
          <w:rFonts w:eastAsia="Times New Roman" w:cs="Times New Roman"/>
          <w:sz w:val="18"/>
          <w:szCs w:val="18"/>
          <w:lang w:val="sr-Cyrl-RS"/>
        </w:rPr>
        <w:t>услуга одржавања</w:t>
      </w:r>
      <w:r w:rsidR="00663D02">
        <w:rPr>
          <w:rFonts w:eastAsia="Times New Roman" w:cs="Times New Roman"/>
          <w:sz w:val="18"/>
          <w:szCs w:val="18"/>
          <w:lang w:val="sr-Latn-RS"/>
        </w:rPr>
        <w:t xml:space="preserve"> </w:t>
      </w:r>
      <w:r w:rsidRPr="00753360">
        <w:rPr>
          <w:rFonts w:eastAsia="Times New Roman" w:cs="Times New Roman"/>
          <w:sz w:val="18"/>
          <w:szCs w:val="18"/>
          <w:lang w:val="sr-Cyrl-RS"/>
        </w:rPr>
        <w:t xml:space="preserve"> </w:t>
      </w:r>
      <w:r w:rsidR="00AF00B9" w:rsidRPr="00AF00B9">
        <w:rPr>
          <w:rFonts w:eastAsia="Times New Roman" w:cs="Times New Roman"/>
          <w:sz w:val="18"/>
          <w:szCs w:val="18"/>
          <w:lang w:val="sr-Cyrl-RS"/>
        </w:rPr>
        <w:t>софтвера за пренос трансферних средстава PIV_TRANS</w:t>
      </w:r>
    </w:p>
    <w:p w:rsidR="00A25963" w:rsidRDefault="00CE0646" w:rsidP="007D72E5">
      <w:pPr>
        <w:rPr>
          <w:rFonts w:eastAsia="Times New Roman" w:cs="Times New Roman"/>
          <w:sz w:val="18"/>
          <w:szCs w:val="18"/>
          <w:lang w:val="sr-Cyrl-CS"/>
        </w:rPr>
      </w:pPr>
      <w:r w:rsidRPr="00753360">
        <w:rPr>
          <w:rFonts w:eastAsia="Times New Roman" w:cs="Times New Roman"/>
          <w:b/>
          <w:sz w:val="18"/>
          <w:szCs w:val="18"/>
          <w:lang w:val="sr-Cyrl-CS"/>
        </w:rPr>
        <w:t>Годишње одржавање</w:t>
      </w:r>
      <w:r w:rsidRPr="00753360">
        <w:rPr>
          <w:rFonts w:eastAsia="Times New Roman" w:cs="Times New Roman"/>
          <w:sz w:val="18"/>
          <w:szCs w:val="18"/>
          <w:lang w:val="sr-Cyrl-CS"/>
        </w:rPr>
        <w:t xml:space="preserve"> обухвата подршку понуђача п</w:t>
      </w:r>
      <w:r w:rsidR="007D72E5">
        <w:rPr>
          <w:rFonts w:eastAsia="Times New Roman" w:cs="Times New Roman"/>
          <w:sz w:val="18"/>
          <w:szCs w:val="18"/>
          <w:lang w:val="sr-Cyrl-CS"/>
        </w:rPr>
        <w:t xml:space="preserve">утем </w:t>
      </w:r>
      <w:r w:rsidR="00A50E2D">
        <w:rPr>
          <w:rFonts w:eastAsia="Times New Roman" w:cs="Times New Roman"/>
          <w:sz w:val="18"/>
          <w:szCs w:val="18"/>
          <w:lang w:val="sr-Cyrl-RS"/>
        </w:rPr>
        <w:t>телефона и</w:t>
      </w:r>
      <w:r w:rsidR="007D72E5">
        <w:rPr>
          <w:rFonts w:eastAsia="Times New Roman" w:cs="Times New Roman"/>
          <w:sz w:val="18"/>
          <w:szCs w:val="18"/>
          <w:lang w:val="sr-Cyrl-CS"/>
        </w:rPr>
        <w:t xml:space="preserve"> то:</w:t>
      </w:r>
    </w:p>
    <w:p w:rsidR="00A50E2D" w:rsidRPr="00A50E2D" w:rsidRDefault="00A50E2D" w:rsidP="00A50E2D">
      <w:pPr>
        <w:rPr>
          <w:rFonts w:eastAsia="Times New Roman" w:cs="Times New Roman"/>
          <w:sz w:val="18"/>
          <w:szCs w:val="18"/>
          <w:lang w:val="sr-Cyrl-CS"/>
        </w:rPr>
      </w:pPr>
      <w:r w:rsidRPr="00A50E2D">
        <w:rPr>
          <w:rFonts w:eastAsia="Times New Roman" w:cs="Times New Roman"/>
          <w:sz w:val="18"/>
          <w:szCs w:val="18"/>
          <w:lang w:val="sr-Cyrl-CS"/>
        </w:rPr>
        <w:t>•</w:t>
      </w:r>
      <w:r w:rsidRPr="00A50E2D">
        <w:rPr>
          <w:rFonts w:eastAsia="Times New Roman" w:cs="Times New Roman"/>
          <w:sz w:val="18"/>
          <w:szCs w:val="18"/>
          <w:lang w:val="sr-Cyrl-CS"/>
        </w:rPr>
        <w:tab/>
        <w:t>помоћ при инсталацији,</w:t>
      </w:r>
    </w:p>
    <w:p w:rsidR="00A50E2D" w:rsidRPr="00A50E2D" w:rsidRDefault="00A50E2D" w:rsidP="00A50E2D">
      <w:pPr>
        <w:rPr>
          <w:rFonts w:eastAsia="Times New Roman" w:cs="Times New Roman"/>
          <w:sz w:val="18"/>
          <w:szCs w:val="18"/>
          <w:lang w:val="sr-Cyrl-CS"/>
        </w:rPr>
      </w:pPr>
      <w:r w:rsidRPr="00A50E2D">
        <w:rPr>
          <w:rFonts w:eastAsia="Times New Roman" w:cs="Times New Roman"/>
          <w:sz w:val="18"/>
          <w:szCs w:val="18"/>
          <w:lang w:val="sr-Cyrl-CS"/>
        </w:rPr>
        <w:t>•</w:t>
      </w:r>
      <w:r w:rsidRPr="00A50E2D">
        <w:rPr>
          <w:rFonts w:eastAsia="Times New Roman" w:cs="Times New Roman"/>
          <w:sz w:val="18"/>
          <w:szCs w:val="18"/>
          <w:lang w:val="sr-Cyrl-CS"/>
        </w:rPr>
        <w:tab/>
        <w:t>могућност додавања нових модула у зависности од потреба корисника,</w:t>
      </w:r>
    </w:p>
    <w:p w:rsidR="00A50E2D" w:rsidRPr="00A50E2D" w:rsidRDefault="00A50E2D" w:rsidP="00A50E2D">
      <w:pPr>
        <w:rPr>
          <w:rFonts w:eastAsia="Times New Roman" w:cs="Times New Roman"/>
          <w:sz w:val="18"/>
          <w:szCs w:val="18"/>
          <w:lang w:val="sr-Cyrl-CS"/>
        </w:rPr>
      </w:pPr>
      <w:r w:rsidRPr="00A50E2D">
        <w:rPr>
          <w:rFonts w:eastAsia="Times New Roman" w:cs="Times New Roman"/>
          <w:sz w:val="18"/>
          <w:szCs w:val="18"/>
          <w:lang w:val="sr-Cyrl-CS"/>
        </w:rPr>
        <w:t>•</w:t>
      </w:r>
      <w:r w:rsidRPr="00A50E2D">
        <w:rPr>
          <w:rFonts w:eastAsia="Times New Roman" w:cs="Times New Roman"/>
          <w:sz w:val="18"/>
          <w:szCs w:val="18"/>
          <w:lang w:val="sr-Cyrl-CS"/>
        </w:rPr>
        <w:tab/>
        <w:t>измене у случају промена позитивних законских норми,</w:t>
      </w:r>
    </w:p>
    <w:p w:rsidR="00A50E2D" w:rsidRPr="00A50E2D" w:rsidRDefault="00A50E2D" w:rsidP="00A50E2D">
      <w:pPr>
        <w:rPr>
          <w:rFonts w:eastAsia="Times New Roman" w:cs="Times New Roman"/>
          <w:sz w:val="18"/>
          <w:szCs w:val="18"/>
          <w:lang w:val="sr-Cyrl-CS"/>
        </w:rPr>
      </w:pPr>
      <w:r w:rsidRPr="00A50E2D">
        <w:rPr>
          <w:rFonts w:eastAsia="Times New Roman" w:cs="Times New Roman"/>
          <w:sz w:val="18"/>
          <w:szCs w:val="18"/>
          <w:lang w:val="sr-Cyrl-CS"/>
        </w:rPr>
        <w:t>•</w:t>
      </w:r>
      <w:r w:rsidRPr="00A50E2D">
        <w:rPr>
          <w:rFonts w:eastAsia="Times New Roman" w:cs="Times New Roman"/>
          <w:sz w:val="18"/>
          <w:szCs w:val="18"/>
          <w:lang w:val="sr-Cyrl-CS"/>
        </w:rPr>
        <w:tab/>
        <w:t>најновије надоградње производа, ажурирање и сервисни пакети укључе</w:t>
      </w:r>
      <w:r>
        <w:rPr>
          <w:rFonts w:eastAsia="Times New Roman" w:cs="Times New Roman"/>
          <w:sz w:val="18"/>
          <w:szCs w:val="18"/>
          <w:lang w:val="sr-Cyrl-CS"/>
        </w:rPr>
        <w:t>ни током трајања уговора,</w:t>
      </w:r>
    </w:p>
    <w:p w:rsidR="00A50E2D" w:rsidRPr="00A50E2D" w:rsidRDefault="00A50E2D" w:rsidP="00A50E2D">
      <w:pPr>
        <w:rPr>
          <w:rFonts w:eastAsia="Times New Roman" w:cs="Times New Roman"/>
          <w:sz w:val="18"/>
          <w:szCs w:val="18"/>
          <w:lang w:val="sr-Cyrl-CS"/>
        </w:rPr>
      </w:pPr>
      <w:r w:rsidRPr="00A50E2D">
        <w:rPr>
          <w:rFonts w:eastAsia="Times New Roman" w:cs="Times New Roman"/>
          <w:sz w:val="18"/>
          <w:szCs w:val="18"/>
          <w:lang w:val="sr-Cyrl-CS"/>
        </w:rPr>
        <w:t>•</w:t>
      </w:r>
      <w:r w:rsidRPr="00A50E2D">
        <w:rPr>
          <w:rFonts w:eastAsia="Times New Roman" w:cs="Times New Roman"/>
          <w:sz w:val="18"/>
          <w:szCs w:val="18"/>
          <w:lang w:val="sr-Cyrl-CS"/>
        </w:rPr>
        <w:tab/>
        <w:t>број захтева за подршку је неограничен, при чему је време потребно за први одговор засновано на важности трансфера новчаних средстава,</w:t>
      </w:r>
    </w:p>
    <w:p w:rsidR="00A50E2D" w:rsidRPr="00A50E2D" w:rsidRDefault="00A50E2D" w:rsidP="00A50E2D">
      <w:pPr>
        <w:rPr>
          <w:rFonts w:eastAsia="Times New Roman" w:cs="Times New Roman"/>
          <w:sz w:val="18"/>
          <w:szCs w:val="18"/>
          <w:lang w:val="sr-Cyrl-CS"/>
        </w:rPr>
      </w:pPr>
      <w:r w:rsidRPr="00A50E2D">
        <w:rPr>
          <w:rFonts w:eastAsia="Times New Roman" w:cs="Times New Roman"/>
          <w:sz w:val="18"/>
          <w:szCs w:val="18"/>
          <w:lang w:val="sr-Cyrl-CS"/>
        </w:rPr>
        <w:t>•</w:t>
      </w:r>
      <w:r w:rsidRPr="00A50E2D">
        <w:rPr>
          <w:rFonts w:eastAsia="Times New Roman" w:cs="Times New Roman"/>
          <w:sz w:val="18"/>
          <w:szCs w:val="18"/>
          <w:lang w:val="sr-Cyrl-CS"/>
        </w:rPr>
        <w:tab/>
        <w:t>времена потребна за одговор:</w:t>
      </w:r>
    </w:p>
    <w:p w:rsidR="00A50E2D" w:rsidRPr="00A50E2D" w:rsidRDefault="00A50E2D" w:rsidP="00A50E2D">
      <w:pPr>
        <w:pStyle w:val="ListParagraph"/>
        <w:numPr>
          <w:ilvl w:val="0"/>
          <w:numId w:val="45"/>
        </w:numPr>
        <w:rPr>
          <w:rFonts w:asciiTheme="minorHAnsi" w:eastAsia="Times New Roman" w:hAnsiTheme="minorHAnsi"/>
          <w:color w:val="auto"/>
          <w:kern w:val="0"/>
          <w:sz w:val="18"/>
          <w:szCs w:val="18"/>
          <w:lang w:val="sr-Cyrl-CS" w:eastAsia="en-US"/>
        </w:rPr>
      </w:pPr>
      <w:r w:rsidRPr="00A50E2D">
        <w:rPr>
          <w:rFonts w:asciiTheme="minorHAnsi" w:eastAsia="Times New Roman" w:hAnsiTheme="minorHAnsi"/>
          <w:color w:val="auto"/>
          <w:kern w:val="0"/>
          <w:sz w:val="18"/>
          <w:szCs w:val="18"/>
          <w:lang w:val="sr-Cyrl-CS" w:eastAsia="en-US"/>
        </w:rPr>
        <w:t>Критичан – 2 сата</w:t>
      </w:r>
    </w:p>
    <w:p w:rsidR="00A50E2D" w:rsidRPr="00A50E2D" w:rsidRDefault="00A50E2D" w:rsidP="00A50E2D">
      <w:pPr>
        <w:pStyle w:val="ListParagraph"/>
        <w:numPr>
          <w:ilvl w:val="0"/>
          <w:numId w:val="45"/>
        </w:numPr>
        <w:rPr>
          <w:rFonts w:asciiTheme="minorHAnsi" w:eastAsia="Times New Roman" w:hAnsiTheme="minorHAnsi"/>
          <w:color w:val="auto"/>
          <w:kern w:val="0"/>
          <w:sz w:val="18"/>
          <w:szCs w:val="18"/>
          <w:lang w:val="sr-Cyrl-CS" w:eastAsia="en-US"/>
        </w:rPr>
      </w:pPr>
      <w:r w:rsidRPr="00A50E2D">
        <w:rPr>
          <w:rFonts w:asciiTheme="minorHAnsi" w:eastAsia="Times New Roman" w:hAnsiTheme="minorHAnsi"/>
          <w:color w:val="auto"/>
          <w:kern w:val="0"/>
          <w:sz w:val="18"/>
          <w:szCs w:val="18"/>
          <w:lang w:val="sr-Cyrl-CS" w:eastAsia="en-US"/>
        </w:rPr>
        <w:t>Висок – 4 сата</w:t>
      </w:r>
    </w:p>
    <w:p w:rsidR="00A50E2D" w:rsidRPr="00A50E2D" w:rsidRDefault="00A50E2D" w:rsidP="00A50E2D">
      <w:pPr>
        <w:pStyle w:val="ListParagraph"/>
        <w:numPr>
          <w:ilvl w:val="0"/>
          <w:numId w:val="45"/>
        </w:numPr>
        <w:rPr>
          <w:rFonts w:asciiTheme="minorHAnsi" w:eastAsia="Times New Roman" w:hAnsiTheme="minorHAnsi"/>
          <w:color w:val="auto"/>
          <w:kern w:val="0"/>
          <w:sz w:val="18"/>
          <w:szCs w:val="18"/>
          <w:lang w:val="sr-Cyrl-CS" w:eastAsia="en-US"/>
        </w:rPr>
      </w:pPr>
      <w:r w:rsidRPr="00A50E2D">
        <w:rPr>
          <w:rFonts w:asciiTheme="minorHAnsi" w:eastAsia="Times New Roman" w:hAnsiTheme="minorHAnsi"/>
          <w:color w:val="auto"/>
          <w:kern w:val="0"/>
          <w:sz w:val="18"/>
          <w:szCs w:val="18"/>
          <w:lang w:val="sr-Cyrl-CS" w:eastAsia="en-US"/>
        </w:rPr>
        <w:t>Средњи – 1 радни дан</w:t>
      </w:r>
    </w:p>
    <w:p w:rsidR="00850A92" w:rsidRPr="00A50E2D" w:rsidRDefault="00A50E2D" w:rsidP="00A50E2D">
      <w:pPr>
        <w:pStyle w:val="ListParagraph"/>
        <w:numPr>
          <w:ilvl w:val="0"/>
          <w:numId w:val="45"/>
        </w:numPr>
        <w:rPr>
          <w:rFonts w:asciiTheme="minorHAnsi" w:eastAsia="Times New Roman" w:hAnsiTheme="minorHAnsi"/>
          <w:color w:val="auto"/>
          <w:kern w:val="0"/>
          <w:sz w:val="18"/>
          <w:szCs w:val="18"/>
          <w:lang w:val="sr-Cyrl-CS" w:eastAsia="en-US"/>
        </w:rPr>
      </w:pPr>
      <w:r w:rsidRPr="00A50E2D">
        <w:rPr>
          <w:rFonts w:asciiTheme="minorHAnsi" w:eastAsia="Times New Roman" w:hAnsiTheme="minorHAnsi"/>
          <w:color w:val="auto"/>
          <w:kern w:val="0"/>
          <w:sz w:val="18"/>
          <w:szCs w:val="18"/>
          <w:lang w:val="sr-Cyrl-CS" w:eastAsia="en-US"/>
        </w:rPr>
        <w:t>Низак – 3 радних дана.</w:t>
      </w:r>
    </w:p>
    <w:p w:rsidR="00A50E2D" w:rsidRDefault="00A50E2D" w:rsidP="00A25963">
      <w:pPr>
        <w:rPr>
          <w:rFonts w:eastAsia="Times New Roman" w:cs="Times New Roman"/>
          <w:b/>
          <w:sz w:val="18"/>
          <w:szCs w:val="18"/>
          <w:lang w:val="sr-Cyrl-CS"/>
        </w:rPr>
      </w:pPr>
    </w:p>
    <w:p w:rsidR="00A25963" w:rsidRDefault="00A25963" w:rsidP="00A25963">
      <w:pPr>
        <w:rPr>
          <w:rFonts w:eastAsia="Times New Roman" w:cs="Times New Roman"/>
          <w:b/>
          <w:sz w:val="18"/>
          <w:szCs w:val="18"/>
          <w:lang w:val="sr-Cyrl-CS"/>
        </w:rPr>
      </w:pPr>
      <w:r w:rsidRPr="00753360">
        <w:rPr>
          <w:rFonts w:eastAsia="Times New Roman" w:cs="Times New Roman"/>
          <w:b/>
          <w:sz w:val="18"/>
          <w:szCs w:val="18"/>
          <w:lang w:val="sr-Cyrl-CS"/>
        </w:rPr>
        <w:t>КВАЛИТЕТ И ОПИС ДОБАРА:</w:t>
      </w:r>
    </w:p>
    <w:p w:rsidR="00823453" w:rsidRPr="00753360" w:rsidRDefault="00823453" w:rsidP="00A25963">
      <w:pPr>
        <w:rPr>
          <w:rFonts w:eastAsia="Times New Roman" w:cs="Times New Roman"/>
          <w:b/>
          <w:sz w:val="18"/>
          <w:szCs w:val="18"/>
          <w:lang w:val="sr-Cyrl-CS"/>
        </w:rPr>
      </w:pPr>
    </w:p>
    <w:p w:rsidR="00C4495C" w:rsidRDefault="00A25963" w:rsidP="00C4495C">
      <w:pPr>
        <w:rPr>
          <w:rFonts w:eastAsia="Times New Roman" w:cs="Times New Roman"/>
          <w:sz w:val="18"/>
          <w:szCs w:val="18"/>
          <w:lang w:val="sr-Cyrl-RS"/>
        </w:rPr>
      </w:pPr>
      <w:r w:rsidRPr="00753360">
        <w:rPr>
          <w:rFonts w:eastAsia="Times New Roman" w:cs="Times New Roman"/>
          <w:sz w:val="18"/>
          <w:szCs w:val="18"/>
          <w:lang w:val="sr-Cyrl-RS"/>
        </w:rPr>
        <w:t>Понуда мора у свему да одговара минималним захтевима дефинисаним од стране Наручиоца. У случају да и један део понуде не буде у складу са захтевима и условима наведеним У Техничкој спецификацији понуда ће се одбити.</w:t>
      </w:r>
    </w:p>
    <w:p w:rsidR="00043864" w:rsidRPr="00753360" w:rsidRDefault="00043864" w:rsidP="00C4495C">
      <w:pPr>
        <w:ind w:firstLine="720"/>
        <w:rPr>
          <w:rFonts w:eastAsia="Times New Roman" w:cs="Times New Roman"/>
          <w:sz w:val="18"/>
          <w:szCs w:val="18"/>
          <w:lang w:val="sr-Cyrl-RS"/>
        </w:rPr>
      </w:pPr>
    </w:p>
    <w:p w:rsidR="00043864" w:rsidRDefault="00CF5A11" w:rsidP="00043864">
      <w:pPr>
        <w:rPr>
          <w:rFonts w:eastAsia="Times New Roman" w:cs="Times New Roman"/>
          <w:b/>
          <w:sz w:val="18"/>
          <w:szCs w:val="18"/>
          <w:lang w:val="sr-Cyrl-RS"/>
        </w:rPr>
      </w:pPr>
      <w:r w:rsidRPr="00753360">
        <w:rPr>
          <w:rFonts w:eastAsia="Times New Roman" w:cs="Times New Roman"/>
          <w:b/>
          <w:sz w:val="18"/>
          <w:szCs w:val="18"/>
          <w:lang w:val="sr-Cyrl-RS"/>
        </w:rPr>
        <w:t xml:space="preserve">РОК  </w:t>
      </w:r>
      <w:r w:rsidR="00823453">
        <w:rPr>
          <w:rFonts w:eastAsia="Times New Roman" w:cs="Times New Roman"/>
          <w:b/>
          <w:sz w:val="18"/>
          <w:szCs w:val="18"/>
          <w:lang w:val="sr-Cyrl-RS"/>
        </w:rPr>
        <w:t>ТРАЈАЊА УСЛУГЕ:</w:t>
      </w:r>
    </w:p>
    <w:p w:rsidR="00823453" w:rsidRDefault="00823453" w:rsidP="00043864">
      <w:pPr>
        <w:rPr>
          <w:rFonts w:eastAsia="Times New Roman" w:cs="Times New Roman"/>
          <w:b/>
          <w:sz w:val="18"/>
          <w:szCs w:val="18"/>
          <w:lang w:val="sr-Cyrl-RS"/>
        </w:rPr>
      </w:pPr>
    </w:p>
    <w:p w:rsidR="00823453" w:rsidRPr="00823453" w:rsidRDefault="00823453" w:rsidP="00043864">
      <w:pPr>
        <w:rPr>
          <w:rFonts w:eastAsia="Times New Roman" w:cs="Times New Roman"/>
          <w:sz w:val="18"/>
          <w:szCs w:val="18"/>
          <w:lang w:val="sr-Cyrl-RS"/>
        </w:rPr>
      </w:pPr>
      <w:r w:rsidRPr="00823453">
        <w:rPr>
          <w:rFonts w:eastAsia="Times New Roman" w:cs="Times New Roman"/>
          <w:sz w:val="18"/>
          <w:szCs w:val="18"/>
          <w:lang w:val="sr-Cyrl-RS"/>
        </w:rPr>
        <w:t>Услуга</w:t>
      </w:r>
      <w:r w:rsidR="006937AB">
        <w:rPr>
          <w:rFonts w:eastAsia="Times New Roman" w:cs="Times New Roman"/>
          <w:sz w:val="18"/>
          <w:szCs w:val="18"/>
          <w:lang w:val="sr-Cyrl-RS"/>
        </w:rPr>
        <w:t xml:space="preserve"> одржаавња софтвера важи за 2019</w:t>
      </w:r>
      <w:r w:rsidRPr="00823453">
        <w:rPr>
          <w:rFonts w:eastAsia="Times New Roman" w:cs="Times New Roman"/>
          <w:sz w:val="18"/>
          <w:szCs w:val="18"/>
          <w:lang w:val="sr-Cyrl-RS"/>
        </w:rPr>
        <w:t>. годину.</w:t>
      </w:r>
    </w:p>
    <w:p w:rsidR="00C4495C" w:rsidRPr="00823453" w:rsidRDefault="00C4495C" w:rsidP="00C4495C">
      <w:pPr>
        <w:rPr>
          <w:rFonts w:eastAsia="Times New Roman" w:cs="Times New Roman"/>
          <w:sz w:val="18"/>
          <w:szCs w:val="18"/>
          <w:lang w:val="sr-Cyrl-RS"/>
        </w:rPr>
      </w:pPr>
    </w:p>
    <w:p w:rsidR="00C4495C" w:rsidRPr="00753360" w:rsidRDefault="00043864" w:rsidP="00C4495C">
      <w:pPr>
        <w:tabs>
          <w:tab w:val="left" w:pos="0"/>
        </w:tabs>
        <w:jc w:val="left"/>
        <w:rPr>
          <w:rFonts w:eastAsia="Times New Roman" w:cs="Times New Roman"/>
          <w:b/>
          <w:sz w:val="18"/>
          <w:szCs w:val="18"/>
          <w:lang w:val="sr-Cyrl-CS"/>
        </w:rPr>
      </w:pPr>
      <w:r w:rsidRPr="00753360">
        <w:rPr>
          <w:rFonts w:eastAsia="Times New Roman" w:cs="Times New Roman"/>
          <w:b/>
          <w:sz w:val="18"/>
          <w:szCs w:val="18"/>
          <w:lang w:val="sr-Cyrl-CS"/>
        </w:rPr>
        <w:t>ЕВЕНТУАЛНЕ ДОДАТНЕ УСЛУГЕ И СЛ:</w:t>
      </w:r>
    </w:p>
    <w:p w:rsidR="00043864" w:rsidRPr="00753360" w:rsidRDefault="00043864" w:rsidP="00C4495C">
      <w:pPr>
        <w:tabs>
          <w:tab w:val="left" w:pos="0"/>
        </w:tabs>
        <w:jc w:val="left"/>
        <w:rPr>
          <w:rFonts w:eastAsia="Times New Roman" w:cs="Times New Roman"/>
          <w:sz w:val="18"/>
          <w:szCs w:val="18"/>
          <w:lang w:val="sr-Cyrl-RS"/>
        </w:rPr>
      </w:pPr>
    </w:p>
    <w:p w:rsidR="00C4495C" w:rsidRPr="00753360" w:rsidRDefault="00C4495C" w:rsidP="00C4495C">
      <w:pPr>
        <w:tabs>
          <w:tab w:val="left" w:pos="0"/>
        </w:tabs>
        <w:jc w:val="left"/>
        <w:rPr>
          <w:rFonts w:eastAsia="Times New Roman" w:cs="Times New Roman"/>
          <w:sz w:val="18"/>
          <w:szCs w:val="18"/>
          <w:lang w:val="sr-Cyrl-RS"/>
        </w:rPr>
      </w:pPr>
      <w:r w:rsidRPr="00753360">
        <w:rPr>
          <w:rFonts w:eastAsia="Times New Roman" w:cs="Times New Roman"/>
          <w:sz w:val="18"/>
          <w:szCs w:val="18"/>
          <w:lang w:val="sr-Cyrl-RS"/>
        </w:rPr>
        <w:t xml:space="preserve">У предметној набавци </w:t>
      </w:r>
      <w:r w:rsidRPr="00753360">
        <w:rPr>
          <w:rFonts w:eastAsia="Times New Roman" w:cs="Times New Roman"/>
          <w:b/>
          <w:sz w:val="18"/>
          <w:szCs w:val="18"/>
          <w:u w:val="single"/>
          <w:lang w:val="sr-Cyrl-RS"/>
        </w:rPr>
        <w:t>нису</w:t>
      </w:r>
      <w:r w:rsidRPr="00753360">
        <w:rPr>
          <w:rFonts w:eastAsia="Times New Roman" w:cs="Times New Roman"/>
          <w:sz w:val="18"/>
          <w:szCs w:val="18"/>
          <w:lang w:val="sr-Cyrl-RS"/>
        </w:rPr>
        <w:t xml:space="preserve"> предвиђене додатне </w:t>
      </w:r>
      <w:r w:rsidRPr="00753360">
        <w:rPr>
          <w:rFonts w:eastAsia="Times New Roman" w:cs="Times New Roman"/>
          <w:sz w:val="18"/>
          <w:szCs w:val="18"/>
          <w:lang w:val="sr-Cyrl-CS"/>
        </w:rPr>
        <w:t>испоруке</w:t>
      </w:r>
      <w:r w:rsidRPr="00753360">
        <w:rPr>
          <w:rFonts w:eastAsia="Times New Roman" w:cs="Times New Roman"/>
          <w:sz w:val="18"/>
          <w:szCs w:val="18"/>
          <w:lang w:val="sr-Cyrl-RS"/>
        </w:rPr>
        <w:t>.</w:t>
      </w:r>
    </w:p>
    <w:p w:rsidR="00C4495C" w:rsidRPr="00753360" w:rsidRDefault="00C4495C" w:rsidP="00A25963">
      <w:pPr>
        <w:rPr>
          <w:rFonts w:eastAsia="Times New Roman" w:cs="Times New Roman"/>
          <w:sz w:val="18"/>
          <w:szCs w:val="18"/>
          <w:lang w:val="sr-Cyrl-RS"/>
        </w:rPr>
      </w:pPr>
    </w:p>
    <w:p w:rsidR="00C4495C" w:rsidRPr="00753360" w:rsidRDefault="00C4495C" w:rsidP="00A25963">
      <w:pPr>
        <w:rPr>
          <w:rFonts w:eastAsia="Times New Roman" w:cs="Times New Roman"/>
          <w:sz w:val="18"/>
          <w:szCs w:val="18"/>
          <w:lang w:val="sr-Cyrl-RS"/>
        </w:rPr>
      </w:pPr>
    </w:p>
    <w:p w:rsidR="00A25963" w:rsidRPr="00753360" w:rsidRDefault="00A25963" w:rsidP="00A25963">
      <w:pPr>
        <w:ind w:firstLine="720"/>
        <w:rPr>
          <w:rFonts w:eastAsia="Times New Roman" w:cs="Times New Roman"/>
          <w:sz w:val="18"/>
          <w:szCs w:val="18"/>
          <w:highlight w:val="yellow"/>
          <w:lang w:val="sr-Cyrl-RS"/>
        </w:rPr>
      </w:pPr>
    </w:p>
    <w:p w:rsidR="004C4826" w:rsidRPr="00753360" w:rsidRDefault="004C4826" w:rsidP="004C4826">
      <w:pPr>
        <w:suppressLineNumbers/>
        <w:suppressAutoHyphens/>
        <w:spacing w:before="120" w:after="120" w:line="100" w:lineRule="atLeast"/>
        <w:jc w:val="left"/>
        <w:rPr>
          <w:rFonts w:eastAsia="Arial Unicode MS" w:cs="Mangal"/>
          <w:i/>
          <w:iCs/>
          <w:color w:val="000000"/>
          <w:kern w:val="1"/>
          <w:sz w:val="18"/>
          <w:szCs w:val="18"/>
          <w:lang w:val="sr-Cyrl-RS" w:eastAsia="ar-SA"/>
        </w:rPr>
      </w:pPr>
    </w:p>
    <w:p w:rsidR="00043864" w:rsidRPr="00753360" w:rsidRDefault="00043864" w:rsidP="004C4826">
      <w:pPr>
        <w:suppressLineNumbers/>
        <w:suppressAutoHyphens/>
        <w:spacing w:before="120" w:after="120" w:line="100" w:lineRule="atLeast"/>
        <w:jc w:val="left"/>
        <w:rPr>
          <w:rFonts w:eastAsia="Arial Unicode MS" w:cs="Mangal"/>
          <w:i/>
          <w:iCs/>
          <w:color w:val="000000"/>
          <w:kern w:val="1"/>
          <w:sz w:val="18"/>
          <w:szCs w:val="18"/>
          <w:lang w:val="sr-Cyrl-RS" w:eastAsia="ar-SA"/>
        </w:rPr>
      </w:pPr>
    </w:p>
    <w:p w:rsidR="00043864" w:rsidRPr="00753360" w:rsidRDefault="00043864" w:rsidP="004C4826">
      <w:pPr>
        <w:suppressLineNumbers/>
        <w:suppressAutoHyphens/>
        <w:spacing w:before="120" w:after="120" w:line="100" w:lineRule="atLeast"/>
        <w:jc w:val="left"/>
        <w:rPr>
          <w:rFonts w:eastAsia="Arial Unicode MS" w:cs="Mangal"/>
          <w:i/>
          <w:iCs/>
          <w:color w:val="000000"/>
          <w:kern w:val="1"/>
          <w:sz w:val="18"/>
          <w:szCs w:val="18"/>
          <w:lang w:val="sr-Cyrl-RS" w:eastAsia="ar-SA"/>
        </w:rPr>
      </w:pPr>
    </w:p>
    <w:p w:rsidR="00043864" w:rsidRPr="00753360" w:rsidRDefault="00043864" w:rsidP="004C4826">
      <w:pPr>
        <w:suppressLineNumbers/>
        <w:suppressAutoHyphens/>
        <w:spacing w:before="120" w:after="120" w:line="100" w:lineRule="atLeast"/>
        <w:jc w:val="left"/>
        <w:rPr>
          <w:rFonts w:eastAsia="Arial Unicode MS" w:cs="Mangal"/>
          <w:i/>
          <w:iCs/>
          <w:color w:val="000000"/>
          <w:kern w:val="1"/>
          <w:sz w:val="18"/>
          <w:szCs w:val="18"/>
          <w:lang w:val="sr-Cyrl-RS" w:eastAsia="ar-SA"/>
        </w:rPr>
      </w:pPr>
    </w:p>
    <w:p w:rsidR="00043864" w:rsidRPr="00113C22" w:rsidRDefault="00043864" w:rsidP="004C4826">
      <w:pPr>
        <w:suppressLineNumbers/>
        <w:suppressAutoHyphens/>
        <w:spacing w:before="120" w:after="120" w:line="100" w:lineRule="atLeast"/>
        <w:jc w:val="left"/>
        <w:rPr>
          <w:rFonts w:eastAsia="Arial Unicode MS" w:cs="Mangal"/>
          <w:i/>
          <w:iCs/>
          <w:color w:val="000000"/>
          <w:kern w:val="1"/>
          <w:sz w:val="18"/>
          <w:szCs w:val="18"/>
          <w:lang w:val="sr-Latn-RS" w:eastAsia="ar-SA"/>
        </w:rPr>
      </w:pPr>
    </w:p>
    <w:p w:rsidR="00043864" w:rsidRPr="00753360" w:rsidRDefault="00043864" w:rsidP="004C4826">
      <w:pPr>
        <w:suppressLineNumbers/>
        <w:suppressAutoHyphens/>
        <w:spacing w:before="120" w:after="120" w:line="100" w:lineRule="atLeast"/>
        <w:jc w:val="left"/>
        <w:rPr>
          <w:rFonts w:eastAsia="Arial Unicode MS" w:cs="Mangal"/>
          <w:i/>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r w:rsidRPr="00753360">
        <w:rPr>
          <w:rFonts w:eastAsia="Arial Unicode MS" w:cs="Mangal"/>
          <w:b/>
          <w:iCs/>
          <w:color w:val="000000"/>
          <w:kern w:val="1"/>
          <w:sz w:val="18"/>
          <w:szCs w:val="18"/>
          <w:lang w:val="sr-Cyrl-RS" w:eastAsia="ar-SA"/>
        </w:rPr>
        <w:t>3.  ТЕХНИЧКА ДОКУМЕНТАЦИЈА И ПЛАНОВИ, ОДНОСНО ДОКУМЕНТАЦИЈА О КРЕДИТНОЈ СПОСОБНОСТИ НАРУЧИОЦА У СЛУЧАЈУ ЈАВНЕ НАБАВКЕ ФИНАНСИЈСКИХ УСЛУГА</w:t>
      </w: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AutoHyphens/>
        <w:spacing w:line="100" w:lineRule="atLeast"/>
        <w:jc w:val="left"/>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RS" w:eastAsia="ar-SA"/>
        </w:rPr>
        <w:t>Ова конкурсна документација не садржи техничку документацију и планове.</w:t>
      </w:r>
    </w:p>
    <w:p w:rsidR="004C4826" w:rsidRPr="00753360" w:rsidRDefault="004C4826" w:rsidP="004C4826">
      <w:pPr>
        <w:suppressAutoHyphens/>
        <w:spacing w:line="100" w:lineRule="atLeast"/>
        <w:jc w:val="lef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sr-Cyrl-RS" w:eastAsia="ar-SA"/>
        </w:rPr>
      </w:pPr>
    </w:p>
    <w:p w:rsidR="004C4826" w:rsidRPr="00753360" w:rsidRDefault="004C4826" w:rsidP="004C4826">
      <w:pPr>
        <w:suppressAutoHyphens/>
        <w:spacing w:line="100" w:lineRule="atLeast"/>
        <w:jc w:val="left"/>
        <w:rPr>
          <w:rFonts w:eastAsia="Arial Unicode MS" w:cs="Times New Roman"/>
          <w:color w:val="000000"/>
          <w:kern w:val="1"/>
          <w:sz w:val="18"/>
          <w:szCs w:val="18"/>
          <w:lang w:val="sr-Cyrl-RS" w:eastAsia="ar-SA"/>
        </w:rPr>
      </w:pPr>
    </w:p>
    <w:p w:rsidR="004C4826" w:rsidRPr="00753360" w:rsidRDefault="004C4826" w:rsidP="004C4826">
      <w:pPr>
        <w:suppressAutoHyphens/>
        <w:spacing w:line="100" w:lineRule="atLeast"/>
        <w:jc w:val="lef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jc w:val="left"/>
        <w:rPr>
          <w:rFonts w:eastAsia="Arial Unicode MS" w:cs="TimesNewRomanPSMT"/>
          <w:i/>
          <w:iCs/>
          <w:color w:val="000000"/>
          <w:kern w:val="1"/>
          <w:sz w:val="18"/>
          <w:szCs w:val="18"/>
          <w:lang w:val="sr-Cyrl-RS" w:eastAsia="ar-SA"/>
        </w:rPr>
      </w:pPr>
    </w:p>
    <w:p w:rsidR="004C4826" w:rsidRPr="00753360" w:rsidRDefault="004C4826" w:rsidP="004C4826">
      <w:pPr>
        <w:suppressAutoHyphens/>
        <w:spacing w:line="100" w:lineRule="atLeast"/>
        <w:jc w:val="left"/>
        <w:rPr>
          <w:rFonts w:eastAsia="Arial Unicode MS" w:cs="TimesNewRomanPSMT"/>
          <w:i/>
          <w:iCs/>
          <w:color w:val="000000"/>
          <w:kern w:val="1"/>
          <w:sz w:val="18"/>
          <w:szCs w:val="18"/>
          <w:lang w:val="sr-Cyrl-RS" w:eastAsia="ar-SA"/>
        </w:rPr>
      </w:pPr>
    </w:p>
    <w:p w:rsidR="004C4826" w:rsidRPr="00753360" w:rsidRDefault="004C4826" w:rsidP="004C4826">
      <w:pPr>
        <w:suppressAutoHyphens/>
        <w:spacing w:line="100" w:lineRule="atLeast"/>
        <w:jc w:val="left"/>
        <w:rPr>
          <w:rFonts w:eastAsia="Arial Unicode MS" w:cs="TimesNewRomanPSMT"/>
          <w:i/>
          <w:iCs/>
          <w:color w:val="000000"/>
          <w:kern w:val="1"/>
          <w:sz w:val="18"/>
          <w:szCs w:val="18"/>
          <w:lang w:val="sr-Cyrl-RS" w:eastAsia="ar-SA"/>
        </w:rPr>
      </w:pPr>
    </w:p>
    <w:p w:rsidR="004C4826" w:rsidRPr="00753360" w:rsidRDefault="004C4826" w:rsidP="004C4826">
      <w:pPr>
        <w:suppressAutoHyphens/>
        <w:spacing w:line="100" w:lineRule="atLeast"/>
        <w:jc w:val="left"/>
        <w:rPr>
          <w:rFonts w:eastAsia="Arial Unicode MS" w:cs="TimesNewRomanPSMT"/>
          <w:i/>
          <w:iCs/>
          <w:color w:val="000000"/>
          <w:kern w:val="1"/>
          <w:sz w:val="18"/>
          <w:szCs w:val="18"/>
          <w:lang w:val="sr-Cyrl-RS" w:eastAsia="ar-SA"/>
        </w:rPr>
      </w:pPr>
    </w:p>
    <w:p w:rsidR="004C4826" w:rsidRPr="00753360" w:rsidRDefault="004C4826" w:rsidP="004C4826">
      <w:pPr>
        <w:suppressAutoHyphens/>
        <w:spacing w:line="100" w:lineRule="atLeast"/>
        <w:jc w:val="left"/>
        <w:rPr>
          <w:rFonts w:eastAsia="Arial Unicode MS" w:cs="TimesNewRomanPSMT"/>
          <w:i/>
          <w:iCs/>
          <w:color w:val="000000"/>
          <w:kern w:val="1"/>
          <w:sz w:val="18"/>
          <w:szCs w:val="18"/>
          <w:lang w:val="sr-Cyrl-RS" w:eastAsia="ar-SA"/>
        </w:rPr>
      </w:pPr>
    </w:p>
    <w:p w:rsidR="004C4826" w:rsidRPr="00753360" w:rsidRDefault="004C4826" w:rsidP="004C4826">
      <w:pPr>
        <w:suppressAutoHyphens/>
        <w:spacing w:line="100" w:lineRule="atLeast"/>
        <w:jc w:val="left"/>
        <w:rPr>
          <w:rFonts w:eastAsia="Arial Unicode MS" w:cs="TimesNewRomanPSMT"/>
          <w:i/>
          <w:iCs/>
          <w:color w:val="000000"/>
          <w:kern w:val="1"/>
          <w:sz w:val="18"/>
          <w:szCs w:val="18"/>
          <w:lang w:val="sr-Cyrl-RS" w:eastAsia="ar-SA"/>
        </w:rPr>
      </w:pPr>
    </w:p>
    <w:p w:rsidR="004C4826" w:rsidRPr="00753360" w:rsidRDefault="004C4826" w:rsidP="004C4826">
      <w:pPr>
        <w:suppressAutoHyphens/>
        <w:spacing w:line="100" w:lineRule="atLeast"/>
        <w:jc w:val="left"/>
        <w:rPr>
          <w:rFonts w:eastAsia="Arial Unicode MS" w:cs="TimesNewRomanPSMT"/>
          <w:i/>
          <w:iCs/>
          <w:color w:val="000000"/>
          <w:kern w:val="1"/>
          <w:sz w:val="18"/>
          <w:szCs w:val="18"/>
          <w:lang w:val="sr-Cyrl-RS" w:eastAsia="ar-SA"/>
        </w:rPr>
      </w:pPr>
    </w:p>
    <w:p w:rsidR="004C4826" w:rsidRPr="00753360" w:rsidRDefault="004C4826" w:rsidP="004C4826">
      <w:pPr>
        <w:suppressAutoHyphens/>
        <w:spacing w:line="100" w:lineRule="atLeast"/>
        <w:jc w:val="left"/>
        <w:rPr>
          <w:rFonts w:eastAsia="Arial Unicode MS" w:cs="TimesNewRomanPSMT"/>
          <w:i/>
          <w:iCs/>
          <w:color w:val="000000"/>
          <w:kern w:val="1"/>
          <w:sz w:val="18"/>
          <w:szCs w:val="18"/>
          <w:lang w:val="sr-Cyrl-RS" w:eastAsia="ar-SA"/>
        </w:rPr>
      </w:pPr>
    </w:p>
    <w:p w:rsidR="004C4826" w:rsidRPr="00753360" w:rsidRDefault="004C4826" w:rsidP="004C4826">
      <w:pPr>
        <w:suppressAutoHyphens/>
        <w:spacing w:line="100" w:lineRule="atLeast"/>
        <w:jc w:val="left"/>
        <w:rPr>
          <w:rFonts w:eastAsia="Arial Unicode MS" w:cs="TimesNewRomanPSMT"/>
          <w:i/>
          <w:iCs/>
          <w:color w:val="000000"/>
          <w:kern w:val="1"/>
          <w:sz w:val="18"/>
          <w:szCs w:val="18"/>
          <w:lang w:val="sr-Cyrl-RS" w:eastAsia="ar-SA"/>
        </w:rPr>
      </w:pPr>
    </w:p>
    <w:p w:rsidR="004C4826" w:rsidRPr="00753360" w:rsidRDefault="004C4826" w:rsidP="004C4826">
      <w:pPr>
        <w:suppressAutoHyphens/>
        <w:spacing w:line="100" w:lineRule="atLeast"/>
        <w:jc w:val="left"/>
        <w:rPr>
          <w:rFonts w:eastAsia="Arial Unicode MS" w:cs="TimesNewRomanPSMT"/>
          <w:i/>
          <w:iCs/>
          <w:color w:val="000000"/>
          <w:kern w:val="1"/>
          <w:sz w:val="18"/>
          <w:szCs w:val="18"/>
          <w:lang w:val="sr-Cyrl-RS" w:eastAsia="ar-SA"/>
        </w:rPr>
      </w:pPr>
    </w:p>
    <w:p w:rsidR="004C4826" w:rsidRPr="00753360" w:rsidRDefault="004C4826" w:rsidP="004C4826">
      <w:pPr>
        <w:suppressAutoHyphens/>
        <w:spacing w:line="100" w:lineRule="atLeast"/>
        <w:jc w:val="left"/>
        <w:rPr>
          <w:rFonts w:eastAsia="Arial Unicode MS" w:cs="TimesNewRomanPSMT"/>
          <w:i/>
          <w:iCs/>
          <w:color w:val="000000"/>
          <w:kern w:val="1"/>
          <w:sz w:val="18"/>
          <w:szCs w:val="18"/>
          <w:lang w:val="sr-Cyrl-RS" w:eastAsia="ar-SA"/>
        </w:rPr>
      </w:pPr>
    </w:p>
    <w:p w:rsidR="004C4826" w:rsidRPr="00475384" w:rsidRDefault="004C4826" w:rsidP="004C4826">
      <w:pPr>
        <w:suppressAutoHyphens/>
        <w:spacing w:line="100" w:lineRule="atLeast"/>
        <w:jc w:val="left"/>
        <w:rPr>
          <w:rFonts w:eastAsia="Arial Unicode MS" w:cs="TimesNewRomanPSMT"/>
          <w:i/>
          <w:iCs/>
          <w:color w:val="000000"/>
          <w:kern w:val="1"/>
          <w:sz w:val="18"/>
          <w:szCs w:val="18"/>
          <w:lang w:val="sr-Cyrl-RS" w:eastAsia="ar-SA"/>
        </w:rPr>
      </w:pPr>
    </w:p>
    <w:p w:rsidR="004C4826" w:rsidRPr="00753360" w:rsidRDefault="004C4826" w:rsidP="004C4826">
      <w:pPr>
        <w:suppressAutoHyphens/>
        <w:spacing w:line="100" w:lineRule="atLeast"/>
        <w:jc w:val="left"/>
        <w:rPr>
          <w:rFonts w:eastAsia="Arial Unicode MS" w:cs="TimesNewRomanPSMT"/>
          <w:i/>
          <w:iCs/>
          <w:color w:val="000000"/>
          <w:kern w:val="1"/>
          <w:sz w:val="18"/>
          <w:szCs w:val="18"/>
          <w:lang w:val="sr-Cyrl-RS" w:eastAsia="ar-SA"/>
        </w:rPr>
      </w:pPr>
    </w:p>
    <w:p w:rsidR="004C4826" w:rsidRPr="00753360" w:rsidRDefault="004C4826" w:rsidP="004C4826">
      <w:pPr>
        <w:suppressAutoHyphens/>
        <w:spacing w:line="100" w:lineRule="atLeast"/>
        <w:jc w:val="left"/>
        <w:rPr>
          <w:rFonts w:eastAsia="Arial Unicode MS" w:cs="TimesNewRomanPSMT"/>
          <w:i/>
          <w:iCs/>
          <w:color w:val="000000"/>
          <w:kern w:val="1"/>
          <w:sz w:val="18"/>
          <w:szCs w:val="18"/>
          <w:lang w:val="sr-Cyrl-RS" w:eastAsia="ar-SA"/>
        </w:rPr>
      </w:pPr>
    </w:p>
    <w:p w:rsidR="004C4826" w:rsidRPr="00753360" w:rsidRDefault="004C4826" w:rsidP="004C4826">
      <w:pPr>
        <w:suppressAutoHyphens/>
        <w:spacing w:line="100" w:lineRule="atLeast"/>
        <w:jc w:val="left"/>
        <w:rPr>
          <w:rFonts w:eastAsia="Arial Unicode MS" w:cs="TimesNewRomanPSMT"/>
          <w:i/>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r w:rsidRPr="00753360">
        <w:rPr>
          <w:rFonts w:eastAsia="Arial Unicode MS" w:cs="Mangal"/>
          <w:b/>
          <w:iCs/>
          <w:color w:val="000000"/>
          <w:kern w:val="1"/>
          <w:sz w:val="18"/>
          <w:szCs w:val="18"/>
          <w:lang w:val="sr-Cyrl-RS" w:eastAsia="ar-SA"/>
        </w:rPr>
        <w:t>4.  УСЛОВИ ЗА УЧЕШЋЕ У ПОСТУПКУ ЈАВНЕ НАБАВКЕ ИЗ ЧЛ. 75. И 76. ЗАКОНА И УПУТСТВО КАКО СЕ ДОКАЗУЈЕ ИСПУЊЕНОСТ ТИХ УСЛОВА</w:t>
      </w: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eastAsia="ar-SA"/>
        </w:rPr>
      </w:pPr>
      <w:r w:rsidRPr="00753360">
        <w:rPr>
          <w:rFonts w:eastAsia="Arial Unicode MS" w:cs="Mangal"/>
          <w:b/>
          <w:iCs/>
          <w:color w:val="000000"/>
          <w:kern w:val="1"/>
          <w:sz w:val="18"/>
          <w:szCs w:val="18"/>
          <w:lang w:val="sr-Cyrl-RS" w:eastAsia="ar-SA"/>
        </w:rPr>
        <w:t xml:space="preserve">УСЛОВИ ЗА УЧЕШЋЕ У ПОСТУПКУ ЈАВНЕ НАБАВКЕ ИЗ ЧЛ. 75. </w:t>
      </w:r>
      <w:proofErr w:type="gramStart"/>
      <w:r w:rsidRPr="00753360">
        <w:rPr>
          <w:rFonts w:eastAsia="Arial Unicode MS" w:cs="Mangal"/>
          <w:b/>
          <w:iCs/>
          <w:color w:val="000000"/>
          <w:kern w:val="1"/>
          <w:sz w:val="18"/>
          <w:szCs w:val="18"/>
          <w:lang w:eastAsia="ar-SA"/>
        </w:rPr>
        <w:t>И 76.</w:t>
      </w:r>
      <w:proofErr w:type="gramEnd"/>
      <w:r w:rsidRPr="00753360">
        <w:rPr>
          <w:rFonts w:eastAsia="Arial Unicode MS" w:cs="Mangal"/>
          <w:b/>
          <w:iCs/>
          <w:color w:val="000000"/>
          <w:kern w:val="1"/>
          <w:sz w:val="18"/>
          <w:szCs w:val="18"/>
          <w:lang w:eastAsia="ar-SA"/>
        </w:rPr>
        <w:t xml:space="preserve"> ЗАКОНА</w:t>
      </w:r>
    </w:p>
    <w:p w:rsidR="004C4826" w:rsidRPr="00753360" w:rsidRDefault="004C4826" w:rsidP="004C4826">
      <w:pPr>
        <w:suppressAutoHyphens/>
        <w:spacing w:line="100" w:lineRule="atLeast"/>
        <w:ind w:left="720"/>
        <w:rPr>
          <w:rFonts w:eastAsia="Arial Unicode MS" w:cs="Arial"/>
          <w:b/>
          <w:bCs/>
          <w:i/>
          <w:iCs/>
          <w:color w:val="000000"/>
          <w:kern w:val="1"/>
          <w:sz w:val="18"/>
          <w:szCs w:val="18"/>
          <w:lang w:eastAsia="ar-SA"/>
        </w:rPr>
      </w:pPr>
    </w:p>
    <w:p w:rsidR="004C4826" w:rsidRPr="00753360" w:rsidRDefault="004C4826" w:rsidP="004C4826">
      <w:pPr>
        <w:numPr>
          <w:ilvl w:val="1"/>
          <w:numId w:val="4"/>
        </w:numPr>
        <w:suppressAutoHyphens/>
        <w:spacing w:line="100" w:lineRule="atLeast"/>
        <w:jc w:val="left"/>
        <w:rPr>
          <w:rFonts w:eastAsia="Arial Unicode MS" w:cs="Arial"/>
          <w:iCs/>
          <w:color w:val="000000"/>
          <w:kern w:val="1"/>
          <w:sz w:val="18"/>
          <w:szCs w:val="18"/>
          <w:lang w:eastAsia="ar-SA"/>
        </w:rPr>
      </w:pPr>
      <w:r w:rsidRPr="00753360">
        <w:rPr>
          <w:rFonts w:eastAsia="Arial Unicode MS" w:cs="Arial"/>
          <w:iCs/>
          <w:color w:val="000000"/>
          <w:kern w:val="1"/>
          <w:sz w:val="18"/>
          <w:szCs w:val="18"/>
          <w:lang w:eastAsia="ar-SA"/>
        </w:rPr>
        <w:t xml:space="preserve">Право на учешће у поступку предметне јавне набавке има понуђач који испуњава </w:t>
      </w:r>
      <w:r w:rsidRPr="00753360">
        <w:rPr>
          <w:rFonts w:eastAsia="Arial Unicode MS" w:cs="Arial"/>
          <w:b/>
          <w:iCs/>
          <w:color w:val="000000"/>
          <w:kern w:val="1"/>
          <w:sz w:val="18"/>
          <w:szCs w:val="18"/>
          <w:lang w:eastAsia="ar-SA"/>
        </w:rPr>
        <w:t>обавезне услове</w:t>
      </w:r>
      <w:r w:rsidRPr="00753360">
        <w:rPr>
          <w:rFonts w:eastAsia="Arial Unicode MS" w:cs="Arial"/>
          <w:iCs/>
          <w:color w:val="000000"/>
          <w:kern w:val="1"/>
          <w:sz w:val="18"/>
          <w:szCs w:val="18"/>
          <w:lang w:eastAsia="ar-SA"/>
        </w:rPr>
        <w:t xml:space="preserve"> за учешће у поступку јавне набавке дефинисане чл. 75. Закона, и то:</w:t>
      </w:r>
    </w:p>
    <w:p w:rsidR="004C4826" w:rsidRPr="00753360" w:rsidRDefault="004C4826" w:rsidP="004C4826">
      <w:pPr>
        <w:numPr>
          <w:ilvl w:val="0"/>
          <w:numId w:val="5"/>
        </w:numPr>
        <w:suppressAutoHyphens/>
        <w:spacing w:line="100" w:lineRule="atLeast"/>
        <w:ind w:left="1440"/>
        <w:jc w:val="left"/>
        <w:rPr>
          <w:rFonts w:eastAsia="Arial Unicode MS" w:cs="Arial"/>
          <w:color w:val="000000"/>
          <w:kern w:val="1"/>
          <w:sz w:val="18"/>
          <w:szCs w:val="18"/>
          <w:lang w:eastAsia="ar-SA"/>
        </w:rPr>
      </w:pPr>
      <w:r w:rsidRPr="00753360">
        <w:rPr>
          <w:rFonts w:eastAsia="Arial Unicode MS" w:cs="Arial"/>
          <w:iCs/>
          <w:color w:val="000000"/>
          <w:kern w:val="1"/>
          <w:sz w:val="18"/>
          <w:szCs w:val="18"/>
          <w:lang w:eastAsia="ar-SA"/>
        </w:rPr>
        <w:t>Да је регистрован код надлежног органа, односно уписан у одговарајући регистар</w:t>
      </w:r>
      <w:r w:rsidRPr="00753360">
        <w:rPr>
          <w:rFonts w:eastAsia="Arial Unicode MS" w:cs="Arial"/>
          <w:iCs/>
          <w:color w:val="000000"/>
          <w:kern w:val="1"/>
          <w:sz w:val="18"/>
          <w:szCs w:val="18"/>
          <w:lang w:val="sr-Cyrl-CS" w:eastAsia="ar-SA"/>
        </w:rPr>
        <w:t xml:space="preserve"> </w:t>
      </w:r>
      <w:r w:rsidRPr="00753360">
        <w:rPr>
          <w:rFonts w:eastAsia="Arial Unicode MS" w:cs="Arial"/>
          <w:i/>
          <w:iCs/>
          <w:color w:val="000000"/>
          <w:kern w:val="1"/>
          <w:sz w:val="18"/>
          <w:szCs w:val="18"/>
          <w:lang w:val="sr-Cyrl-CS" w:eastAsia="ar-SA"/>
        </w:rPr>
        <w:t>(чл. 75. ст. 1. тач. 1) Закона);</w:t>
      </w:r>
    </w:p>
    <w:p w:rsidR="004C4826" w:rsidRPr="00753360" w:rsidRDefault="004C4826" w:rsidP="004C4826">
      <w:pPr>
        <w:numPr>
          <w:ilvl w:val="0"/>
          <w:numId w:val="5"/>
        </w:numPr>
        <w:suppressAutoHyphens/>
        <w:spacing w:line="100" w:lineRule="atLeast"/>
        <w:ind w:left="1440"/>
        <w:jc w:val="left"/>
        <w:rPr>
          <w:rFonts w:eastAsia="Arial Unicode MS" w:cs="Arial"/>
          <w:color w:val="000000"/>
          <w:kern w:val="1"/>
          <w:sz w:val="18"/>
          <w:szCs w:val="18"/>
          <w:lang w:eastAsia="ar-SA"/>
        </w:rPr>
      </w:pPr>
      <w:r w:rsidRPr="00753360">
        <w:rPr>
          <w:rFonts w:eastAsia="Arial Unicode MS" w:cs="Arial"/>
          <w:color w:val="000000"/>
          <w:kern w:val="1"/>
          <w:sz w:val="18"/>
          <w:szCs w:val="18"/>
          <w:lang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53360">
        <w:rPr>
          <w:rFonts w:eastAsia="Arial Unicode MS" w:cs="Arial"/>
          <w:color w:val="000000"/>
          <w:kern w:val="1"/>
          <w:sz w:val="18"/>
          <w:szCs w:val="18"/>
          <w:lang w:val="sr-Cyrl-CS" w:eastAsia="ar-SA"/>
        </w:rPr>
        <w:t xml:space="preserve"> </w:t>
      </w:r>
      <w:r w:rsidRPr="00753360">
        <w:rPr>
          <w:rFonts w:eastAsia="Arial Unicode MS" w:cs="Arial"/>
          <w:i/>
          <w:iCs/>
          <w:color w:val="000000"/>
          <w:kern w:val="1"/>
          <w:sz w:val="18"/>
          <w:szCs w:val="18"/>
          <w:lang w:val="sr-Cyrl-CS" w:eastAsia="ar-SA"/>
        </w:rPr>
        <w:t>(чл. 75. ст. 1. тач. 2) Закона);</w:t>
      </w:r>
    </w:p>
    <w:p w:rsidR="004C4826" w:rsidRPr="00753360" w:rsidRDefault="004C4826" w:rsidP="004C4826">
      <w:pPr>
        <w:numPr>
          <w:ilvl w:val="0"/>
          <w:numId w:val="5"/>
        </w:numPr>
        <w:suppressAutoHyphens/>
        <w:spacing w:line="100" w:lineRule="atLeast"/>
        <w:ind w:left="1440"/>
        <w:jc w:val="left"/>
        <w:rPr>
          <w:rFonts w:eastAsia="Arial Unicode MS" w:cs="Arial"/>
          <w:color w:val="000000"/>
          <w:kern w:val="1"/>
          <w:sz w:val="18"/>
          <w:szCs w:val="18"/>
          <w:lang w:eastAsia="ar-SA"/>
        </w:rPr>
      </w:pPr>
      <w:r w:rsidRPr="00753360">
        <w:rPr>
          <w:rFonts w:eastAsia="Arial Unicode MS" w:cs="Arial"/>
          <w:color w:val="000000"/>
          <w:kern w:val="1"/>
          <w:sz w:val="18"/>
          <w:szCs w:val="18"/>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53360">
        <w:rPr>
          <w:rFonts w:eastAsia="Arial Unicode MS" w:cs="Arial"/>
          <w:i/>
          <w:iCs/>
          <w:color w:val="000000"/>
          <w:kern w:val="1"/>
          <w:sz w:val="18"/>
          <w:szCs w:val="18"/>
          <w:lang w:val="sr-Cyrl-CS" w:eastAsia="ar-SA"/>
        </w:rPr>
        <w:t>(чл. 75. ст. 1. тач. 3) Закона);</w:t>
      </w:r>
    </w:p>
    <w:p w:rsidR="00887FC6" w:rsidRPr="00735CE4" w:rsidRDefault="004C4826" w:rsidP="00735CE4">
      <w:pPr>
        <w:numPr>
          <w:ilvl w:val="0"/>
          <w:numId w:val="5"/>
        </w:numPr>
        <w:suppressAutoHyphens/>
        <w:spacing w:line="100" w:lineRule="atLeast"/>
        <w:jc w:val="left"/>
        <w:rPr>
          <w:rFonts w:eastAsia="Arial Unicode MS" w:cs="Arial"/>
          <w:color w:val="000000"/>
          <w:kern w:val="1"/>
          <w:sz w:val="18"/>
          <w:szCs w:val="18"/>
          <w:lang w:eastAsia="ar-SA"/>
        </w:rPr>
      </w:pPr>
      <w:r w:rsidRPr="00753360">
        <w:rPr>
          <w:rFonts w:eastAsia="Arial Unicode MS" w:cs="Arial"/>
          <w:iCs/>
          <w:color w:val="000000"/>
          <w:kern w:val="1"/>
          <w:sz w:val="18"/>
          <w:szCs w:val="18"/>
          <w:lang w:val="sr-Cyrl-CS" w:eastAsia="ar-SA"/>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753360">
        <w:rPr>
          <w:rFonts w:eastAsia="Arial Unicode MS" w:cs="Arial"/>
          <w:i/>
          <w:iCs/>
          <w:color w:val="000000"/>
          <w:kern w:val="1"/>
          <w:sz w:val="18"/>
          <w:szCs w:val="18"/>
          <w:lang w:val="sr-Cyrl-CS" w:eastAsia="ar-SA"/>
        </w:rPr>
        <w:t xml:space="preserve">  (чл. 75. ст. 2. Закона);</w:t>
      </w:r>
    </w:p>
    <w:p w:rsidR="00887FC6" w:rsidRPr="00753360" w:rsidRDefault="00887FC6" w:rsidP="00887FC6">
      <w:pPr>
        <w:suppressAutoHyphens/>
        <w:spacing w:line="100" w:lineRule="atLeast"/>
        <w:ind w:left="1350"/>
        <w:rPr>
          <w:rFonts w:eastAsia="Arial Unicode MS" w:cs="Arial"/>
          <w:iCs/>
          <w:color w:val="000000"/>
          <w:kern w:val="1"/>
          <w:sz w:val="18"/>
          <w:szCs w:val="18"/>
          <w:lang w:val="sr-Cyrl-RS" w:eastAsia="ar-SA"/>
        </w:rPr>
      </w:pPr>
    </w:p>
    <w:p w:rsidR="00735CE4" w:rsidRPr="00735CE4" w:rsidRDefault="00735CE4" w:rsidP="00735CE4">
      <w:pPr>
        <w:numPr>
          <w:ilvl w:val="0"/>
          <w:numId w:val="5"/>
        </w:numPr>
        <w:suppressAutoHyphens/>
        <w:spacing w:line="100" w:lineRule="atLeast"/>
        <w:jc w:val="left"/>
        <w:rPr>
          <w:rFonts w:eastAsia="Arial Unicode MS" w:cs="Arial"/>
          <w:color w:val="000000"/>
          <w:kern w:val="1"/>
          <w:sz w:val="18"/>
          <w:szCs w:val="18"/>
          <w:lang w:val="sr-Cyrl-RS" w:eastAsia="ar-SA"/>
        </w:rPr>
      </w:pPr>
      <w:r w:rsidRPr="00735CE4">
        <w:rPr>
          <w:rFonts w:eastAsia="Arial Unicode MS" w:cs="Arial"/>
          <w:bCs/>
          <w:iCs/>
          <w:color w:val="000000"/>
          <w:kern w:val="1"/>
          <w:sz w:val="18"/>
          <w:szCs w:val="18"/>
          <w:lang w:val="sr-Cyrl-RS" w:eastAsia="ar-SA"/>
        </w:rPr>
        <w:t>Уколико понуђач подноси понуду са подизвођачем, у складу са чланом 80. ЗЈН, понуђач је дужан да за подизвођача достави доказе о испуњавању обавезних услова из члана 75. став 1. тач. 1) до 4) ЗЈН</w:t>
      </w:r>
    </w:p>
    <w:p w:rsidR="004C4826" w:rsidRPr="00735CE4" w:rsidRDefault="004C4826" w:rsidP="00735CE4">
      <w:pPr>
        <w:numPr>
          <w:ilvl w:val="0"/>
          <w:numId w:val="5"/>
        </w:numPr>
        <w:suppressAutoHyphens/>
        <w:spacing w:line="100" w:lineRule="atLeast"/>
        <w:jc w:val="left"/>
        <w:rPr>
          <w:rFonts w:eastAsia="Arial Unicode MS" w:cs="Arial"/>
          <w:color w:val="000000"/>
          <w:kern w:val="1"/>
          <w:sz w:val="18"/>
          <w:szCs w:val="18"/>
          <w:lang w:val="sr-Cyrl-RS" w:eastAsia="ar-SA"/>
        </w:rPr>
      </w:pPr>
      <w:r w:rsidRPr="00753360">
        <w:rPr>
          <w:rFonts w:eastAsia="Arial Unicode MS" w:cs="Arial"/>
          <w:bCs/>
          <w:iCs/>
          <w:color w:val="000000"/>
          <w:kern w:val="1"/>
          <w:sz w:val="18"/>
          <w:szCs w:val="18"/>
          <w:lang w:val="sr-Cyrl-RS" w:eastAsia="ar-SA"/>
        </w:rPr>
        <w:t xml:space="preserve">Уколико понуду подноси </w:t>
      </w:r>
      <w:r w:rsidRPr="00753360">
        <w:rPr>
          <w:rFonts w:eastAsia="Arial Unicode MS" w:cs="Arial"/>
          <w:b/>
          <w:bCs/>
          <w:iCs/>
          <w:color w:val="000000"/>
          <w:kern w:val="1"/>
          <w:sz w:val="18"/>
          <w:szCs w:val="18"/>
          <w:lang w:val="sr-Cyrl-RS" w:eastAsia="ar-SA"/>
        </w:rPr>
        <w:t>група понуђача</w:t>
      </w:r>
      <w:r w:rsidRPr="00753360">
        <w:rPr>
          <w:rFonts w:eastAsia="Arial Unicode MS" w:cs="Arial"/>
          <w:bCs/>
          <w:iCs/>
          <w:color w:val="000000"/>
          <w:kern w:val="1"/>
          <w:sz w:val="18"/>
          <w:szCs w:val="18"/>
          <w:lang w:val="sr-Cyrl-RS" w:eastAsia="ar-SA"/>
        </w:rPr>
        <w:t xml:space="preserve">, сваки понуђач из групе понуђача, мора да испуни обавезне услове из члана 75. став 1. тач. 1) до 4) ЗЈН и члана </w:t>
      </w:r>
      <w:r w:rsidRPr="00753360">
        <w:rPr>
          <w:rFonts w:eastAsia="Arial Unicode MS" w:cs="Arial"/>
          <w:iCs/>
          <w:color w:val="000000"/>
          <w:kern w:val="1"/>
          <w:sz w:val="18"/>
          <w:szCs w:val="18"/>
          <w:lang w:val="sr-Cyrl-CS" w:eastAsia="ar-SA"/>
        </w:rPr>
        <w:t xml:space="preserve">75. ст. 2. ЗЈН, </w:t>
      </w:r>
      <w:r w:rsidRPr="00735CE4">
        <w:rPr>
          <w:rFonts w:eastAsia="Arial Unicode MS" w:cs="Arial"/>
          <w:bCs/>
          <w:iCs/>
          <w:color w:val="000000"/>
          <w:kern w:val="1"/>
          <w:sz w:val="18"/>
          <w:szCs w:val="18"/>
          <w:lang w:val="sr-Cyrl-RS" w:eastAsia="ar-SA"/>
        </w:rPr>
        <w:t xml:space="preserve">а додатне услове испуњавају заједно. </w:t>
      </w:r>
    </w:p>
    <w:p w:rsidR="004C4826" w:rsidRPr="00753360" w:rsidRDefault="004C4826" w:rsidP="004C4826">
      <w:pPr>
        <w:suppressAutoHyphens/>
        <w:spacing w:line="100" w:lineRule="atLeast"/>
        <w:ind w:left="1350"/>
        <w:rPr>
          <w:rFonts w:eastAsia="Arial Unicode MS" w:cs="Arial"/>
          <w:bCs/>
          <w:i/>
          <w:iCs/>
          <w:color w:val="C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r w:rsidRPr="00753360">
        <w:rPr>
          <w:rFonts w:eastAsia="Arial Unicode MS" w:cs="Mangal"/>
          <w:b/>
          <w:iCs/>
          <w:color w:val="000000"/>
          <w:kern w:val="1"/>
          <w:sz w:val="18"/>
          <w:szCs w:val="18"/>
          <w:lang w:val="sr-Cyrl-RS" w:eastAsia="ar-SA"/>
        </w:rPr>
        <w:t>УПУТСТВО КАКО СЕ ДОКАЗУЈЕ ИСПУЊЕНОСТ УСЛОВА</w:t>
      </w:r>
    </w:p>
    <w:p w:rsidR="004C4826" w:rsidRPr="00753360" w:rsidRDefault="004C4826" w:rsidP="004C4826">
      <w:pPr>
        <w:suppressAutoHyphens/>
        <w:spacing w:line="100" w:lineRule="atLeast"/>
        <w:ind w:left="720"/>
        <w:rPr>
          <w:rFonts w:eastAsia="Arial Unicode MS" w:cs="Arial"/>
          <w:b/>
          <w:bCs/>
          <w:i/>
          <w:iCs/>
          <w:color w:val="000000"/>
          <w:kern w:val="1"/>
          <w:sz w:val="18"/>
          <w:szCs w:val="18"/>
          <w:lang w:val="sr-Cyrl-RS" w:eastAsia="ar-SA"/>
        </w:rPr>
      </w:pPr>
    </w:p>
    <w:p w:rsidR="004C4826" w:rsidRPr="00753360" w:rsidRDefault="004C4826" w:rsidP="004C4826">
      <w:pPr>
        <w:suppressAutoHyphens/>
        <w:spacing w:line="100" w:lineRule="atLeast"/>
        <w:ind w:left="1350"/>
        <w:rPr>
          <w:rFonts w:eastAsia="Arial Unicode MS" w:cs="Arial"/>
          <w:bCs/>
          <w:i/>
          <w:iCs/>
          <w:color w:val="C00000"/>
          <w:kern w:val="1"/>
          <w:sz w:val="18"/>
          <w:szCs w:val="18"/>
          <w:lang w:val="sr-Cyrl-RS" w:eastAsia="ar-SA"/>
        </w:rPr>
      </w:pPr>
    </w:p>
    <w:p w:rsidR="00475384" w:rsidRPr="006937AB" w:rsidRDefault="00475384" w:rsidP="004C4826">
      <w:pPr>
        <w:tabs>
          <w:tab w:val="left" w:pos="680"/>
        </w:tabs>
        <w:suppressAutoHyphens/>
        <w:spacing w:line="100" w:lineRule="atLeast"/>
        <w:rPr>
          <w:rFonts w:eastAsia="TimesNewRomanPSMT" w:cs="Arial"/>
          <w:bCs/>
          <w:color w:val="000000"/>
          <w:kern w:val="1"/>
          <w:sz w:val="18"/>
          <w:szCs w:val="18"/>
          <w:lang w:val="sr-Cyrl-RS" w:eastAsia="ar-SA"/>
        </w:rPr>
      </w:pP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r w:rsidRPr="006937AB">
        <w:rPr>
          <w:rFonts w:eastAsia="Arial Unicode MS" w:cs="Arial"/>
          <w:color w:val="000000"/>
          <w:kern w:val="1"/>
          <w:sz w:val="18"/>
          <w:szCs w:val="18"/>
          <w:lang w:val="sr-Cyrl-RS" w:eastAsia="ar-SA"/>
        </w:rPr>
        <w:t xml:space="preserve">Испуњеност </w:t>
      </w:r>
      <w:r w:rsidRPr="006937AB">
        <w:rPr>
          <w:rFonts w:eastAsia="Arial Unicode MS" w:cs="Arial"/>
          <w:b/>
          <w:color w:val="000000"/>
          <w:kern w:val="1"/>
          <w:sz w:val="18"/>
          <w:szCs w:val="18"/>
          <w:lang w:val="sr-Cyrl-RS" w:eastAsia="ar-SA"/>
        </w:rPr>
        <w:t xml:space="preserve">обавезних </w:t>
      </w:r>
      <w:r w:rsidRPr="006937AB">
        <w:rPr>
          <w:rFonts w:eastAsia="Arial Unicode MS" w:cs="Arial"/>
          <w:b/>
          <w:color w:val="000000"/>
          <w:kern w:val="1"/>
          <w:sz w:val="18"/>
          <w:szCs w:val="18"/>
          <w:lang w:val="sr-Cyrl-CS" w:eastAsia="ar-SA"/>
        </w:rPr>
        <w:t>услова</w:t>
      </w:r>
      <w:r w:rsidRPr="006937AB">
        <w:rPr>
          <w:rFonts w:eastAsia="Arial Unicode MS" w:cs="Arial"/>
          <w:color w:val="000000"/>
          <w:kern w:val="1"/>
          <w:sz w:val="18"/>
          <w:szCs w:val="18"/>
          <w:lang w:val="sr-Cyrl-CS" w:eastAsia="ar-SA"/>
        </w:rPr>
        <w:t xml:space="preserve"> </w:t>
      </w:r>
      <w:r w:rsidRPr="006937AB">
        <w:rPr>
          <w:rFonts w:eastAsia="Arial Unicode MS" w:cs="Arial"/>
          <w:b/>
          <w:color w:val="000000"/>
          <w:kern w:val="1"/>
          <w:sz w:val="18"/>
          <w:szCs w:val="18"/>
          <w:lang w:val="sr-Cyrl-CS" w:eastAsia="ar-SA"/>
        </w:rPr>
        <w:t xml:space="preserve">из члана 75. Закона став 1. тачке 1-3 и став 2. </w:t>
      </w:r>
      <w:r w:rsidRPr="006937AB">
        <w:rPr>
          <w:rFonts w:eastAsia="Arial Unicode MS" w:cs="Arial"/>
          <w:color w:val="000000"/>
          <w:kern w:val="1"/>
          <w:sz w:val="18"/>
          <w:szCs w:val="18"/>
          <w:lang w:val="sr-Cyrl-RS" w:eastAsia="ar-SA"/>
        </w:rPr>
        <w:t xml:space="preserve">за учешће у поступку предметне јавне набавке, </w:t>
      </w:r>
      <w:r w:rsidRPr="006937AB">
        <w:rPr>
          <w:rFonts w:eastAsia="Arial Unicode MS" w:cs="Arial"/>
          <w:color w:val="000000"/>
          <w:kern w:val="1"/>
          <w:sz w:val="18"/>
          <w:szCs w:val="18"/>
          <w:lang w:val="sr-Cyrl-CS" w:eastAsia="ar-SA"/>
        </w:rPr>
        <w:t>понуђач доказује достављањем изјаве којом понуђач под пуном материјалном и кривичном одговорношћу потврђује да испињава услове, у складу са чланом 77. став 4. Закона.</w:t>
      </w: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r w:rsidRPr="006937AB">
        <w:rPr>
          <w:rFonts w:eastAsia="Arial Unicode MS" w:cs="Arial"/>
          <w:color w:val="000000"/>
          <w:kern w:val="1"/>
          <w:sz w:val="18"/>
          <w:szCs w:val="18"/>
          <w:lang w:val="sr-Cyrl-CS" w:eastAsia="ar-SA"/>
        </w:rPr>
        <w:t>Уколико се понуђач налази у Регистру понуђача дужан је да попуни и достави Образац изјаве о испуњавању услова из члана 75. став 2. ЗЈН (образац 6.6.).</w:t>
      </w:r>
    </w:p>
    <w:p w:rsidR="006937AB" w:rsidRPr="006937AB" w:rsidRDefault="006937AB" w:rsidP="006937AB">
      <w:pPr>
        <w:suppressAutoHyphens/>
        <w:spacing w:line="100" w:lineRule="atLeast"/>
        <w:rPr>
          <w:rFonts w:eastAsia="Arial Unicode MS" w:cs="Times New Roman"/>
          <w:color w:val="000000"/>
          <w:kern w:val="1"/>
          <w:sz w:val="18"/>
          <w:szCs w:val="18"/>
          <w:lang w:val="sr-Cyrl-RS" w:eastAsia="ar-SA"/>
        </w:rPr>
      </w:pPr>
    </w:p>
    <w:p w:rsidR="006937AB" w:rsidRPr="006937AB" w:rsidRDefault="006937AB" w:rsidP="006937AB">
      <w:pPr>
        <w:suppressAutoHyphens/>
        <w:spacing w:line="100" w:lineRule="atLeast"/>
        <w:rPr>
          <w:rFonts w:eastAsia="Arial Unicode MS" w:cs="Arial"/>
          <w:b/>
          <w:bCs/>
          <w:iCs/>
          <w:color w:val="000000"/>
          <w:kern w:val="1"/>
          <w:sz w:val="18"/>
          <w:szCs w:val="18"/>
          <w:lang w:val="sr-Cyrl-CS" w:eastAsia="ar-SA"/>
        </w:rPr>
      </w:pPr>
      <w:r w:rsidRPr="006937AB">
        <w:rPr>
          <w:rFonts w:eastAsia="Arial Unicode MS" w:cs="Arial"/>
          <w:b/>
          <w:bCs/>
          <w:iCs/>
          <w:color w:val="000000"/>
          <w:kern w:val="1"/>
          <w:sz w:val="18"/>
          <w:szCs w:val="18"/>
          <w:u w:val="single"/>
          <w:lang w:val="sr-Cyrl-RS" w:eastAsia="ar-SA"/>
        </w:rPr>
        <w:t>Уколико п</w:t>
      </w:r>
      <w:r w:rsidRPr="006937AB">
        <w:rPr>
          <w:rFonts w:eastAsia="Arial Unicode MS" w:cs="Arial"/>
          <w:b/>
          <w:bCs/>
          <w:iCs/>
          <w:color w:val="000000"/>
          <w:kern w:val="1"/>
          <w:sz w:val="18"/>
          <w:szCs w:val="18"/>
          <w:u w:val="single"/>
          <w:lang w:val="sr-Cyrl-CS" w:eastAsia="ar-SA"/>
        </w:rPr>
        <w:t>онуду</w:t>
      </w:r>
      <w:r w:rsidRPr="006937AB">
        <w:rPr>
          <w:rFonts w:eastAsia="Arial Unicode MS" w:cs="Arial"/>
          <w:b/>
          <w:bCs/>
          <w:iCs/>
          <w:color w:val="000000"/>
          <w:kern w:val="1"/>
          <w:sz w:val="18"/>
          <w:szCs w:val="18"/>
          <w:u w:val="single"/>
          <w:lang w:val="sr-Cyrl-RS" w:eastAsia="ar-SA"/>
        </w:rPr>
        <w:t xml:space="preserve"> подноси </w:t>
      </w:r>
      <w:r w:rsidRPr="006937AB">
        <w:rPr>
          <w:rFonts w:eastAsia="Arial Unicode MS" w:cs="Arial"/>
          <w:b/>
          <w:bCs/>
          <w:iCs/>
          <w:color w:val="000000"/>
          <w:kern w:val="1"/>
          <w:sz w:val="18"/>
          <w:szCs w:val="18"/>
          <w:u w:val="single"/>
          <w:lang w:val="sr-Cyrl-CS" w:eastAsia="ar-SA"/>
        </w:rPr>
        <w:t>група понуђача</w:t>
      </w:r>
      <w:r w:rsidRPr="006937AB">
        <w:rPr>
          <w:rFonts w:eastAsia="Arial Unicode MS" w:cs="Arial"/>
          <w:bCs/>
          <w:iCs/>
          <w:color w:val="000000"/>
          <w:kern w:val="1"/>
          <w:sz w:val="18"/>
          <w:szCs w:val="18"/>
          <w:lang w:val="sr-Cyrl-RS" w:eastAsia="ar-SA"/>
        </w:rPr>
        <w:t xml:space="preserve"> понуђач је дужан да </w:t>
      </w:r>
      <w:r w:rsidRPr="006937AB">
        <w:rPr>
          <w:rFonts w:eastAsia="Arial Unicode MS" w:cs="Arial"/>
          <w:bCs/>
          <w:iCs/>
          <w:color w:val="000000"/>
          <w:kern w:val="1"/>
          <w:sz w:val="18"/>
          <w:szCs w:val="18"/>
          <w:lang w:val="sr-Cyrl-CS" w:eastAsia="ar-SA"/>
        </w:rPr>
        <w:t>за  сваког члана групе достави наведене доказе да испуњава услове из члана 75. став 1. тач. 1) до 4) и члана 75.</w:t>
      </w:r>
      <w:r w:rsidRPr="006937AB">
        <w:rPr>
          <w:rFonts w:eastAsia="Arial Unicode MS" w:cs="Arial"/>
          <w:b/>
          <w:bCs/>
          <w:iCs/>
          <w:color w:val="000000"/>
          <w:kern w:val="1"/>
          <w:sz w:val="18"/>
          <w:szCs w:val="18"/>
          <w:lang w:val="sr-Cyrl-CS" w:eastAsia="ar-SA"/>
        </w:rPr>
        <w:t xml:space="preserve"> </w:t>
      </w:r>
      <w:r w:rsidRPr="006937AB">
        <w:rPr>
          <w:rFonts w:eastAsia="Arial Unicode MS" w:cs="Arial"/>
          <w:bCs/>
          <w:iCs/>
          <w:color w:val="000000"/>
          <w:kern w:val="1"/>
          <w:sz w:val="18"/>
          <w:szCs w:val="18"/>
          <w:lang w:val="sr-Cyrl-CS" w:eastAsia="ar-SA"/>
        </w:rPr>
        <w:t>став 2.</w:t>
      </w:r>
    </w:p>
    <w:p w:rsidR="006937AB" w:rsidRPr="006937AB" w:rsidRDefault="006937AB" w:rsidP="006937AB">
      <w:pPr>
        <w:suppressAutoHyphens/>
        <w:spacing w:line="100" w:lineRule="atLeast"/>
        <w:rPr>
          <w:rFonts w:eastAsia="Arial Unicode MS" w:cs="Arial"/>
          <w:bCs/>
          <w:iCs/>
          <w:color w:val="000000"/>
          <w:kern w:val="1"/>
          <w:sz w:val="18"/>
          <w:szCs w:val="18"/>
          <w:lang w:val="sr-Cyrl-CS" w:eastAsia="ar-SA"/>
        </w:rPr>
      </w:pPr>
    </w:p>
    <w:p w:rsidR="006937AB" w:rsidRPr="006937AB" w:rsidRDefault="006937AB" w:rsidP="006937AB">
      <w:pPr>
        <w:suppressAutoHyphens/>
        <w:spacing w:line="100" w:lineRule="atLeast"/>
        <w:rPr>
          <w:rFonts w:eastAsia="Arial Unicode MS" w:cs="Arial"/>
          <w:bCs/>
          <w:iCs/>
          <w:color w:val="000000"/>
          <w:kern w:val="1"/>
          <w:sz w:val="18"/>
          <w:szCs w:val="18"/>
          <w:lang w:val="sr-Cyrl-CS" w:eastAsia="ar-SA"/>
        </w:rPr>
      </w:pPr>
      <w:r w:rsidRPr="006937AB">
        <w:rPr>
          <w:rFonts w:eastAsia="Arial Unicode MS" w:cs="Arial"/>
          <w:b/>
          <w:bCs/>
          <w:iCs/>
          <w:color w:val="000000"/>
          <w:kern w:val="1"/>
          <w:sz w:val="18"/>
          <w:szCs w:val="18"/>
          <w:u w:val="single"/>
          <w:lang w:val="sr-Cyrl-CS" w:eastAsia="ar-SA"/>
        </w:rPr>
        <w:t>Уколико понуђач подноси понуду са подизвођачем</w:t>
      </w:r>
      <w:r w:rsidRPr="006937AB">
        <w:rPr>
          <w:rFonts w:eastAsia="Arial Unicode MS" w:cs="Arial"/>
          <w:bCs/>
          <w:iCs/>
          <w:color w:val="000000"/>
          <w:kern w:val="1"/>
          <w:sz w:val="18"/>
          <w:szCs w:val="18"/>
          <w:lang w:val="sr-Cyrl-CS" w:eastAsia="ar-SA"/>
        </w:rPr>
        <w:t>, понуђач је дужан да за подизвођача достави доказе да испуњава услове из члана 75. став 1. тач. 1) до 4) Закона.</w:t>
      </w:r>
    </w:p>
    <w:p w:rsidR="006937AB" w:rsidRPr="006937AB" w:rsidRDefault="006937AB" w:rsidP="006937AB">
      <w:pPr>
        <w:suppressAutoHyphens/>
        <w:spacing w:line="100" w:lineRule="atLeast"/>
        <w:rPr>
          <w:rFonts w:eastAsia="Arial Unicode MS" w:cs="Arial"/>
          <w:bCs/>
          <w:iCs/>
          <w:color w:val="000000"/>
          <w:kern w:val="1"/>
          <w:sz w:val="18"/>
          <w:szCs w:val="18"/>
          <w:lang w:val="sr-Cyrl-CS" w:eastAsia="ar-SA"/>
        </w:rPr>
      </w:pPr>
    </w:p>
    <w:p w:rsidR="006937AB" w:rsidRPr="006937AB" w:rsidRDefault="006937AB" w:rsidP="006937AB">
      <w:pPr>
        <w:tabs>
          <w:tab w:val="left" w:pos="680"/>
        </w:tabs>
        <w:suppressAutoHyphens/>
        <w:spacing w:line="100" w:lineRule="atLeast"/>
        <w:rPr>
          <w:rFonts w:eastAsia="Arial Unicode MS" w:cs="Arial"/>
          <w:bCs/>
          <w:color w:val="000000"/>
          <w:kern w:val="1"/>
          <w:sz w:val="18"/>
          <w:szCs w:val="18"/>
          <w:lang w:val="sr-Cyrl-CS" w:eastAsia="ar-SA"/>
        </w:rPr>
      </w:pPr>
      <w:r w:rsidRPr="006937AB">
        <w:rPr>
          <w:rFonts w:eastAsia="TimesNewRomanPS-BoldMT" w:cs="Arial"/>
          <w:bCs/>
          <w:color w:val="000000"/>
          <w:kern w:val="1"/>
          <w:sz w:val="18"/>
          <w:szCs w:val="18"/>
          <w:lang w:val="sr-Cyrl-CS" w:eastAsia="ar-SA"/>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и да достави на увид оригинал или оверену копију свих или појединих доказа.</w:t>
      </w:r>
    </w:p>
    <w:p w:rsidR="006937AB" w:rsidRPr="006937AB" w:rsidRDefault="006937AB" w:rsidP="006937AB">
      <w:pPr>
        <w:tabs>
          <w:tab w:val="left" w:pos="680"/>
        </w:tabs>
        <w:suppressAutoHyphens/>
        <w:spacing w:line="100" w:lineRule="atLeast"/>
        <w:rPr>
          <w:rFonts w:eastAsia="Arial Unicode MS" w:cs="Arial"/>
          <w:bCs/>
          <w:color w:val="000000"/>
          <w:kern w:val="1"/>
          <w:sz w:val="18"/>
          <w:szCs w:val="18"/>
          <w:lang w:val="sr-Cyrl-CS" w:eastAsia="ar-SA"/>
        </w:rPr>
      </w:pPr>
      <w:r w:rsidRPr="006937AB">
        <w:rPr>
          <w:rFonts w:eastAsia="Arial Unicode MS" w:cs="Arial"/>
          <w:bCs/>
          <w:color w:val="000000"/>
          <w:kern w:val="1"/>
          <w:sz w:val="18"/>
          <w:szCs w:val="18"/>
          <w:lang w:val="sr-Cyrl-CS" w:eastAsia="ar-SA"/>
        </w:rPr>
        <w:t xml:space="preserve">Ако је понуђач доставио изјаву из члана 77. став 4. Закона, наручилац може пре доношења одлуке о додели уговора да од понуђача, чија је понуда оцењена као најповољнија, а и од осталих понуђача, да затражи да доставе копије захтеваних доказа о испуњености услова, а може и да затражи на увид оригинал или оверену копију следећих доказа: </w:t>
      </w:r>
    </w:p>
    <w:p w:rsidR="006937AB" w:rsidRPr="006937AB" w:rsidRDefault="006937AB" w:rsidP="006937AB">
      <w:pPr>
        <w:numPr>
          <w:ilvl w:val="0"/>
          <w:numId w:val="37"/>
        </w:numPr>
        <w:suppressAutoHyphens/>
        <w:spacing w:line="100" w:lineRule="atLeast"/>
        <w:jc w:val="left"/>
        <w:rPr>
          <w:rFonts w:eastAsia="Arial Unicode MS" w:cs="Arial"/>
          <w:bCs/>
          <w:color w:val="000000"/>
          <w:kern w:val="1"/>
          <w:sz w:val="18"/>
          <w:szCs w:val="18"/>
          <w:lang w:val="sr-Cyrl-CS" w:eastAsia="ar-SA"/>
        </w:rPr>
      </w:pPr>
      <w:r w:rsidRPr="006937AB">
        <w:rPr>
          <w:rFonts w:eastAsia="Arial Unicode MS" w:cs="Arial"/>
          <w:bCs/>
          <w:color w:val="000000"/>
          <w:kern w:val="1"/>
          <w:sz w:val="18"/>
          <w:szCs w:val="18"/>
          <w:lang w:val="sr-Cyrl-CS" w:eastAsia="ar-SA"/>
        </w:rPr>
        <w:t>да је регистрован код надлежног органа, односно уписан у одговарајући регистар (чл. 75. ст. 1. тач. 1) Закона);</w:t>
      </w:r>
    </w:p>
    <w:p w:rsidR="006937AB" w:rsidRPr="006937AB" w:rsidRDefault="006937AB" w:rsidP="006937AB">
      <w:pPr>
        <w:numPr>
          <w:ilvl w:val="0"/>
          <w:numId w:val="37"/>
        </w:numPr>
        <w:suppressAutoHyphens/>
        <w:spacing w:line="100" w:lineRule="atLeast"/>
        <w:jc w:val="left"/>
        <w:rPr>
          <w:rFonts w:eastAsia="Arial Unicode MS" w:cs="Arial"/>
          <w:bCs/>
          <w:color w:val="000000"/>
          <w:kern w:val="1"/>
          <w:sz w:val="18"/>
          <w:szCs w:val="18"/>
          <w:lang w:val="sr-Cyrl-CS" w:eastAsia="ar-SA"/>
        </w:rPr>
      </w:pPr>
      <w:r w:rsidRPr="006937AB">
        <w:rPr>
          <w:rFonts w:eastAsia="Arial Unicode MS" w:cs="Arial"/>
          <w:bCs/>
          <w:color w:val="000000"/>
          <w:kern w:val="1"/>
          <w:sz w:val="18"/>
          <w:szCs w:val="18"/>
          <w:lang w:val="sr-Cyrl-CS" w:eastAsia="ar-SA"/>
        </w:rPr>
        <w:lastRenderedPageBreak/>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Закона);</w:t>
      </w:r>
    </w:p>
    <w:p w:rsidR="006937AB" w:rsidRPr="006937AB" w:rsidRDefault="006937AB" w:rsidP="006937AB">
      <w:pPr>
        <w:numPr>
          <w:ilvl w:val="0"/>
          <w:numId w:val="37"/>
        </w:numPr>
        <w:suppressAutoHyphens/>
        <w:spacing w:line="100" w:lineRule="atLeast"/>
        <w:jc w:val="left"/>
        <w:rPr>
          <w:rFonts w:eastAsia="Arial Unicode MS" w:cs="Arial"/>
          <w:bCs/>
          <w:color w:val="000000"/>
          <w:kern w:val="1"/>
          <w:sz w:val="18"/>
          <w:szCs w:val="18"/>
          <w:lang w:val="sr-Cyrl-CS" w:eastAsia="ar-SA"/>
        </w:rPr>
      </w:pPr>
      <w:r w:rsidRPr="006937AB">
        <w:rPr>
          <w:rFonts w:eastAsia="Arial Unicode MS" w:cs="Arial"/>
          <w:bCs/>
          <w:color w:val="000000"/>
          <w:kern w:val="1"/>
          <w:sz w:val="18"/>
          <w:szCs w:val="18"/>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4) Закона)</w:t>
      </w:r>
    </w:p>
    <w:p w:rsidR="006937AB" w:rsidRPr="006937AB" w:rsidRDefault="006937AB" w:rsidP="006937AB">
      <w:pPr>
        <w:tabs>
          <w:tab w:val="left" w:pos="680"/>
        </w:tabs>
        <w:suppressAutoHyphens/>
        <w:spacing w:line="100" w:lineRule="atLeast"/>
        <w:rPr>
          <w:rFonts w:eastAsia="Arial Unicode MS" w:cs="Arial"/>
          <w:bCs/>
          <w:color w:val="000000"/>
          <w:kern w:val="1"/>
          <w:sz w:val="18"/>
          <w:szCs w:val="18"/>
          <w:lang w:val="sr-Cyrl-CS" w:eastAsia="ar-SA"/>
        </w:rPr>
      </w:pPr>
    </w:p>
    <w:p w:rsidR="006937AB" w:rsidRPr="006937AB" w:rsidRDefault="006937AB" w:rsidP="006937AB">
      <w:pPr>
        <w:tabs>
          <w:tab w:val="left" w:pos="680"/>
        </w:tabs>
        <w:suppressAutoHyphens/>
        <w:spacing w:line="100" w:lineRule="atLeast"/>
        <w:rPr>
          <w:rFonts w:eastAsia="Arial Unicode MS" w:cs="Arial"/>
          <w:bCs/>
          <w:color w:val="000000"/>
          <w:kern w:val="1"/>
          <w:sz w:val="18"/>
          <w:szCs w:val="18"/>
          <w:lang w:val="sr-Cyrl-CS" w:eastAsia="ar-SA"/>
        </w:rPr>
      </w:pPr>
      <w:r w:rsidRPr="006937AB">
        <w:rPr>
          <w:rFonts w:eastAsia="Arial Unicode MS" w:cs="Arial"/>
          <w:bCs/>
          <w:color w:val="000000"/>
          <w:kern w:val="1"/>
          <w:sz w:val="18"/>
          <w:szCs w:val="18"/>
          <w:lang w:val="sr-Cyrl-CS" w:eastAsia="ar-SA"/>
        </w:rPr>
        <w:t>Ако понуђач у остављеном, примереном року који не може бити краћи од пет дана, не достави на увид тражене доказе, наручилац ће његову понуду одбити као неприхва</w:t>
      </w:r>
      <w:r w:rsidRPr="006937AB">
        <w:rPr>
          <w:rFonts w:eastAsia="Arial Unicode MS" w:cs="Arial"/>
          <w:bCs/>
          <w:color w:val="000000"/>
          <w:kern w:val="1"/>
          <w:sz w:val="18"/>
          <w:szCs w:val="18"/>
          <w:lang w:val="sr-Cyrl-RS" w:eastAsia="ar-SA"/>
        </w:rPr>
        <w:t>т</w:t>
      </w:r>
      <w:r w:rsidRPr="006937AB">
        <w:rPr>
          <w:rFonts w:eastAsia="Arial Unicode MS" w:cs="Arial"/>
          <w:bCs/>
          <w:color w:val="000000"/>
          <w:kern w:val="1"/>
          <w:sz w:val="18"/>
          <w:szCs w:val="18"/>
          <w:lang w:val="sr-Cyrl-CS" w:eastAsia="ar-SA"/>
        </w:rPr>
        <w:t>љиву.</w:t>
      </w:r>
    </w:p>
    <w:p w:rsidR="006937AB" w:rsidRPr="006937AB" w:rsidRDefault="006937AB" w:rsidP="006937AB">
      <w:pPr>
        <w:tabs>
          <w:tab w:val="left" w:pos="680"/>
        </w:tabs>
        <w:suppressAutoHyphens/>
        <w:spacing w:line="100" w:lineRule="atLeast"/>
        <w:ind w:left="720"/>
        <w:rPr>
          <w:rFonts w:eastAsia="Arial Unicode MS" w:cs="Arial"/>
          <w:bCs/>
          <w:color w:val="000000"/>
          <w:kern w:val="1"/>
          <w:sz w:val="18"/>
          <w:szCs w:val="18"/>
          <w:lang w:val="sr-Cyrl-CS" w:eastAsia="ar-SA"/>
        </w:rPr>
      </w:pPr>
    </w:p>
    <w:p w:rsidR="006937AB" w:rsidRPr="006937AB" w:rsidRDefault="006937AB" w:rsidP="006937AB">
      <w:pPr>
        <w:tabs>
          <w:tab w:val="left" w:pos="680"/>
        </w:tabs>
        <w:suppressAutoHyphens/>
        <w:spacing w:line="100" w:lineRule="atLeast"/>
        <w:rPr>
          <w:rFonts w:eastAsia="TimesNewRomanPS-BoldMT" w:cs="Arial"/>
          <w:bCs/>
          <w:color w:val="000000"/>
          <w:kern w:val="1"/>
          <w:sz w:val="18"/>
          <w:szCs w:val="18"/>
          <w:lang w:val="sr-Cyrl-RS" w:eastAsia="ar-SA"/>
        </w:rPr>
      </w:pPr>
      <w:r w:rsidRPr="006937AB">
        <w:rPr>
          <w:rFonts w:eastAsia="TimesNewRomanPS-BoldMT" w:cs="Arial"/>
          <w:b/>
          <w:bCs/>
          <w:color w:val="000000"/>
          <w:kern w:val="1"/>
          <w:sz w:val="18"/>
          <w:szCs w:val="18"/>
          <w:lang w:val="sr-Cyrl-RS" w:eastAsia="ar-SA"/>
        </w:rPr>
        <w:t>Регистар понуђача</w:t>
      </w:r>
      <w:r w:rsidRPr="006937AB">
        <w:rPr>
          <w:rFonts w:eastAsia="TimesNewRomanPS-BoldMT" w:cs="Arial"/>
          <w:bCs/>
          <w:color w:val="000000"/>
          <w:kern w:val="1"/>
          <w:sz w:val="18"/>
          <w:szCs w:val="18"/>
          <w:lang w:val="sr-Cyrl-RS" w:eastAsia="ar-SA"/>
        </w:rPr>
        <w:t>: На основу члана 78. став 5. Закона, лица која су уписана у регистар понуђача нису дужна да приликом подношења понуде доказује испуњеност обавезних услова из члана 75. став 1. тачке 1-4, што потврђују тако што ће у обрасцу понуде  заокружити „Да“ код ставке која се односи на упит да ли је понуђач уписан у регистар понуђача, чиме потврђују да на тај начин желе да докажу испуњеност услова из члана 75. став 1. тач.1) до 4) Закона.</w:t>
      </w:r>
    </w:p>
    <w:p w:rsidR="006937AB" w:rsidRPr="006937AB" w:rsidRDefault="006937AB" w:rsidP="006937AB">
      <w:pPr>
        <w:tabs>
          <w:tab w:val="left" w:pos="680"/>
        </w:tabs>
        <w:suppressAutoHyphens/>
        <w:spacing w:line="100" w:lineRule="atLeast"/>
        <w:rPr>
          <w:rFonts w:eastAsia="Arial Unicode MS" w:cs="Arial"/>
          <w:color w:val="000000"/>
          <w:kern w:val="1"/>
          <w:sz w:val="18"/>
          <w:szCs w:val="18"/>
          <w:lang w:val="sr-Cyrl-RS" w:eastAsia="ar-SA"/>
        </w:rPr>
      </w:pPr>
    </w:p>
    <w:p w:rsidR="006937AB" w:rsidRPr="006937AB" w:rsidRDefault="006937AB" w:rsidP="006937AB">
      <w:pPr>
        <w:tabs>
          <w:tab w:val="left" w:pos="680"/>
        </w:tabs>
        <w:suppressAutoHyphens/>
        <w:spacing w:line="100" w:lineRule="atLeast"/>
        <w:rPr>
          <w:rFonts w:eastAsia="TimesNewRomanPS-BoldMT" w:cs="Arial"/>
          <w:bCs/>
          <w:color w:val="000000"/>
          <w:kern w:val="1"/>
          <w:sz w:val="18"/>
          <w:szCs w:val="18"/>
          <w:lang w:val="sr-Cyrl-RS" w:eastAsia="ar-SA"/>
        </w:rPr>
      </w:pPr>
      <w:r w:rsidRPr="006937AB">
        <w:rPr>
          <w:rFonts w:eastAsia="TimesNewRomanPS-BoldMT" w:cs="Arial"/>
          <w:bCs/>
          <w:color w:val="000000"/>
          <w:kern w:val="1"/>
          <w:sz w:val="18"/>
          <w:szCs w:val="18"/>
          <w:lang w:val="sr-Cyrl-RS" w:eastAsia="ar-SA"/>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6937AB" w:rsidRPr="006937AB" w:rsidRDefault="006937AB" w:rsidP="006937AB">
      <w:pPr>
        <w:tabs>
          <w:tab w:val="left" w:pos="680"/>
        </w:tabs>
        <w:suppressAutoHyphens/>
        <w:spacing w:line="100" w:lineRule="atLeast"/>
        <w:rPr>
          <w:rFonts w:eastAsia="Arial Unicode MS" w:cs="Times New Roman"/>
          <w:color w:val="000000"/>
          <w:kern w:val="1"/>
          <w:sz w:val="18"/>
          <w:szCs w:val="18"/>
          <w:lang w:val="sr-Cyrl-RS" w:eastAsia="ar-SA"/>
        </w:rPr>
      </w:pPr>
    </w:p>
    <w:p w:rsidR="006937AB" w:rsidRPr="006937AB" w:rsidRDefault="006937AB" w:rsidP="006937AB">
      <w:pPr>
        <w:suppressAutoHyphens/>
        <w:spacing w:line="100" w:lineRule="atLeast"/>
        <w:rPr>
          <w:rFonts w:eastAsia="Arial Unicode MS" w:cs="Arial"/>
          <w:color w:val="000000"/>
          <w:kern w:val="1"/>
          <w:sz w:val="18"/>
          <w:szCs w:val="18"/>
          <w:lang w:val="sr-Cyrl-RS" w:eastAsia="ar-SA"/>
        </w:rPr>
      </w:pPr>
      <w:r w:rsidRPr="006937AB">
        <w:rPr>
          <w:rFonts w:eastAsia="Arial Unicode MS" w:cs="Arial"/>
          <w:color w:val="000000"/>
          <w:kern w:val="1"/>
          <w:sz w:val="18"/>
          <w:szCs w:val="18"/>
          <w:lang w:val="sr-Cyrl-RS"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6937AB" w:rsidRPr="006937AB" w:rsidRDefault="006937AB" w:rsidP="006937AB">
      <w:pPr>
        <w:tabs>
          <w:tab w:val="left" w:pos="680"/>
        </w:tabs>
        <w:suppressAutoHyphens/>
        <w:spacing w:line="100" w:lineRule="atLeast"/>
        <w:rPr>
          <w:rFonts w:eastAsia="Arial Unicode MS" w:cs="Arial"/>
          <w:color w:val="000000"/>
          <w:kern w:val="1"/>
          <w:sz w:val="18"/>
          <w:szCs w:val="18"/>
          <w:lang w:val="sr-Cyrl-RS" w:eastAsia="ar-SA"/>
        </w:rPr>
      </w:pPr>
    </w:p>
    <w:p w:rsidR="006937AB" w:rsidRPr="006937AB" w:rsidRDefault="006937AB" w:rsidP="006937AB">
      <w:pPr>
        <w:tabs>
          <w:tab w:val="left" w:pos="680"/>
        </w:tabs>
        <w:suppressAutoHyphens/>
        <w:spacing w:line="100" w:lineRule="atLeast"/>
        <w:rPr>
          <w:rFonts w:eastAsia="Arial Unicode MS" w:cs="Times New Roman"/>
          <w:color w:val="000000"/>
          <w:kern w:val="1"/>
          <w:sz w:val="18"/>
          <w:szCs w:val="18"/>
          <w:lang w:val="sr-Cyrl-RS" w:eastAsia="ar-SA"/>
        </w:rPr>
      </w:pPr>
      <w:r w:rsidRPr="006937AB">
        <w:rPr>
          <w:rFonts w:eastAsia="TimesNewRomanPSMT" w:cs="Arial"/>
          <w:bCs/>
          <w:color w:val="000000"/>
          <w:kern w:val="1"/>
          <w:sz w:val="18"/>
          <w:szCs w:val="18"/>
          <w:lang w:val="sr-Cyrl-RS"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6937AB" w:rsidRPr="006937AB" w:rsidRDefault="006937AB" w:rsidP="006937AB">
      <w:pPr>
        <w:tabs>
          <w:tab w:val="left" w:pos="680"/>
        </w:tabs>
        <w:suppressAutoHyphens/>
        <w:spacing w:line="100" w:lineRule="atLeast"/>
        <w:rPr>
          <w:rFonts w:eastAsia="Arial Unicode MS" w:cs="Times New Roman"/>
          <w:color w:val="000000"/>
          <w:kern w:val="1"/>
          <w:sz w:val="18"/>
          <w:szCs w:val="18"/>
          <w:lang w:val="sr-Cyrl-RS" w:eastAsia="ar-SA"/>
        </w:rPr>
      </w:pPr>
    </w:p>
    <w:p w:rsidR="006937AB" w:rsidRPr="006937AB" w:rsidRDefault="006937AB" w:rsidP="006937AB">
      <w:pPr>
        <w:tabs>
          <w:tab w:val="left" w:pos="680"/>
        </w:tabs>
        <w:suppressAutoHyphens/>
        <w:spacing w:line="100" w:lineRule="atLeast"/>
        <w:rPr>
          <w:rFonts w:eastAsia="TimesNewRomanPSMT" w:cs="Arial"/>
          <w:b/>
          <w:bCs/>
          <w:color w:val="002060"/>
          <w:kern w:val="1"/>
          <w:sz w:val="18"/>
          <w:szCs w:val="18"/>
          <w:lang w:val="sr-Cyrl-RS" w:eastAsia="ar-SA"/>
        </w:rPr>
      </w:pPr>
      <w:r w:rsidRPr="006937AB">
        <w:rPr>
          <w:rFonts w:eastAsia="TimesNewRomanPS-BoldMT" w:cs="Arial"/>
          <w:bCs/>
          <w:color w:val="000000"/>
          <w:kern w:val="1"/>
          <w:sz w:val="18"/>
          <w:szCs w:val="18"/>
          <w:lang w:val="sr-Cyrl-RS" w:eastAsia="ar-SA"/>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6937AB">
        <w:rPr>
          <w:rFonts w:eastAsia="TimesNewRomanPSMT" w:cs="Arial"/>
          <w:bCs/>
          <w:color w:val="000000"/>
          <w:kern w:val="1"/>
          <w:sz w:val="18"/>
          <w:szCs w:val="18"/>
          <w:lang w:val="sr-Cyrl-RS" w:eastAsia="ar-SA"/>
        </w:rPr>
        <w:t>.</w:t>
      </w:r>
    </w:p>
    <w:p w:rsidR="006937AB" w:rsidRPr="006937AB" w:rsidRDefault="006937AB" w:rsidP="006937AB">
      <w:pPr>
        <w:suppressAutoHyphens/>
        <w:spacing w:line="100" w:lineRule="atLeast"/>
        <w:rPr>
          <w:rFonts w:eastAsia="TimesNewRomanPSMT" w:cs="Arial"/>
          <w:b/>
          <w:bCs/>
          <w:color w:val="002060"/>
          <w:kern w:val="1"/>
          <w:sz w:val="18"/>
          <w:szCs w:val="18"/>
          <w:lang w:val="sr-Cyrl-RS" w:eastAsia="ar-SA"/>
        </w:rPr>
      </w:pPr>
    </w:p>
    <w:p w:rsidR="006937AB" w:rsidRPr="006937AB" w:rsidRDefault="006937AB" w:rsidP="006937AB">
      <w:pPr>
        <w:tabs>
          <w:tab w:val="left" w:pos="680"/>
        </w:tabs>
        <w:suppressAutoHyphens/>
        <w:spacing w:line="100" w:lineRule="atLeast"/>
        <w:rPr>
          <w:rFonts w:eastAsia="TimesNewRomanPSMT" w:cs="Arial"/>
          <w:bCs/>
          <w:color w:val="000000"/>
          <w:kern w:val="1"/>
          <w:sz w:val="18"/>
          <w:szCs w:val="18"/>
          <w:lang w:val="sr-Cyrl-RS" w:eastAsia="ar-SA"/>
        </w:rPr>
      </w:pPr>
      <w:r w:rsidRPr="006937AB">
        <w:rPr>
          <w:rFonts w:eastAsia="TimesNewRomanPSMT" w:cs="Arial"/>
          <w:bCs/>
          <w:color w:val="000000"/>
          <w:kern w:val="1"/>
          <w:sz w:val="18"/>
          <w:szCs w:val="18"/>
          <w:lang w:val="sr-Cyrl-RS"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6937AB" w:rsidRPr="006937AB" w:rsidRDefault="006937AB" w:rsidP="006937AB">
      <w:pPr>
        <w:tabs>
          <w:tab w:val="left" w:pos="680"/>
        </w:tabs>
        <w:suppressAutoHyphens/>
        <w:spacing w:line="100" w:lineRule="atLeast"/>
        <w:rPr>
          <w:rFonts w:eastAsia="TimesNewRomanPSMT" w:cs="Arial"/>
          <w:bCs/>
          <w:color w:val="000000"/>
          <w:kern w:val="1"/>
          <w:sz w:val="18"/>
          <w:szCs w:val="18"/>
          <w:lang w:val="sr-Cyrl-RS" w:eastAsia="ar-SA"/>
        </w:rPr>
      </w:pPr>
    </w:p>
    <w:p w:rsidR="006937AB" w:rsidRPr="006937AB" w:rsidRDefault="006937AB" w:rsidP="006937AB">
      <w:pPr>
        <w:tabs>
          <w:tab w:val="left" w:pos="680"/>
        </w:tabs>
        <w:suppressAutoHyphens/>
        <w:spacing w:line="100" w:lineRule="atLeast"/>
        <w:rPr>
          <w:rFonts w:eastAsia="TimesNewRomanPSMT" w:cs="Arial"/>
          <w:b/>
          <w:bCs/>
          <w:color w:val="000000"/>
          <w:kern w:val="1"/>
          <w:sz w:val="18"/>
          <w:szCs w:val="18"/>
          <w:lang w:val="sr-Cyrl-RS" w:eastAsia="ar-SA"/>
        </w:rPr>
      </w:pPr>
      <w:r w:rsidRPr="006937AB">
        <w:rPr>
          <w:rFonts w:eastAsia="TimesNewRomanPSMT" w:cs="Arial"/>
          <w:b/>
          <w:bCs/>
          <w:color w:val="000000"/>
          <w:kern w:val="1"/>
          <w:sz w:val="18"/>
          <w:szCs w:val="18"/>
          <w:lang w:val="sr-Cyrl-RS" w:eastAsia="ar-SA"/>
        </w:rPr>
        <w:t>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6937AB">
        <w:rPr>
          <w:rFonts w:eastAsia="TimesNewRomanPSMT" w:cs="Arial"/>
          <w:bCs/>
          <w:color w:val="000000"/>
          <w:kern w:val="1"/>
          <w:sz w:val="18"/>
          <w:szCs w:val="18"/>
          <w:lang w:val="sr-Cyrl-RS" w:eastAsia="ar-SA"/>
        </w:rPr>
        <w:t>:</w:t>
      </w:r>
    </w:p>
    <w:p w:rsidR="006937AB" w:rsidRPr="006937AB" w:rsidRDefault="006937AB" w:rsidP="006937AB">
      <w:pPr>
        <w:tabs>
          <w:tab w:val="left" w:pos="680"/>
        </w:tabs>
        <w:suppressAutoHyphens/>
        <w:spacing w:line="100" w:lineRule="atLeast"/>
        <w:rPr>
          <w:rFonts w:eastAsia="TimesNewRomanPSMT" w:cs="Arial"/>
          <w:bCs/>
          <w:kern w:val="1"/>
          <w:sz w:val="18"/>
          <w:szCs w:val="18"/>
          <w:lang w:val="sr-Cyrl-RS" w:eastAsia="ar-SA"/>
        </w:rPr>
      </w:pPr>
      <w:r w:rsidRPr="006937AB">
        <w:rPr>
          <w:rFonts w:eastAsia="TimesNewRomanPSMT" w:cs="Arial"/>
          <w:bCs/>
          <w:kern w:val="1"/>
          <w:sz w:val="18"/>
          <w:szCs w:val="18"/>
          <w:lang w:val="sr-Cyrl-RS" w:eastAsia="ar-SA"/>
        </w:rPr>
        <w:t>На основу члана 79. став 5. ЗЈН понуђач није дужан да доставља следеће доказе који</w:t>
      </w:r>
    </w:p>
    <w:p w:rsidR="006937AB" w:rsidRPr="006937AB" w:rsidRDefault="006937AB" w:rsidP="006937AB">
      <w:pPr>
        <w:tabs>
          <w:tab w:val="left" w:pos="680"/>
        </w:tabs>
        <w:suppressAutoHyphens/>
        <w:spacing w:line="100" w:lineRule="atLeast"/>
        <w:rPr>
          <w:rFonts w:eastAsia="TimesNewRomanPSMT" w:cs="Arial"/>
          <w:bCs/>
          <w:kern w:val="1"/>
          <w:sz w:val="18"/>
          <w:szCs w:val="18"/>
          <w:lang w:val="sr-Cyrl-RS" w:eastAsia="ar-SA"/>
        </w:rPr>
      </w:pPr>
      <w:r w:rsidRPr="006937AB">
        <w:rPr>
          <w:rFonts w:eastAsia="TimesNewRomanPSMT" w:cs="Arial"/>
          <w:bCs/>
          <w:kern w:val="1"/>
          <w:sz w:val="18"/>
          <w:szCs w:val="18"/>
          <w:lang w:val="sr-Cyrl-RS" w:eastAsia="ar-SA"/>
        </w:rPr>
        <w:t>су јавно доступни на интернет страницама надлежних органа, и то:</w:t>
      </w:r>
    </w:p>
    <w:p w:rsidR="006937AB" w:rsidRPr="006937AB" w:rsidRDefault="006937AB" w:rsidP="006937AB">
      <w:pPr>
        <w:tabs>
          <w:tab w:val="left" w:pos="680"/>
        </w:tabs>
        <w:suppressAutoHyphens/>
        <w:spacing w:line="100" w:lineRule="atLeast"/>
        <w:rPr>
          <w:rFonts w:eastAsia="TimesNewRomanPSMT" w:cs="Arial"/>
          <w:bCs/>
          <w:kern w:val="1"/>
          <w:sz w:val="18"/>
          <w:szCs w:val="18"/>
          <w:lang w:val="sr-Cyrl-RS" w:eastAsia="ar-SA"/>
        </w:rPr>
      </w:pPr>
      <w:r w:rsidRPr="006937AB">
        <w:rPr>
          <w:rFonts w:eastAsia="TimesNewRomanPSMT" w:cs="Arial"/>
          <w:bCs/>
          <w:kern w:val="1"/>
          <w:sz w:val="18"/>
          <w:szCs w:val="18"/>
          <w:lang w:val="sr-Cyrl-RS" w:eastAsia="ar-SA"/>
        </w:rPr>
        <w:t>1) извод из регистра надлежног органа:</w:t>
      </w:r>
    </w:p>
    <w:p w:rsidR="006937AB" w:rsidRPr="006937AB" w:rsidRDefault="006937AB" w:rsidP="006937AB">
      <w:pPr>
        <w:tabs>
          <w:tab w:val="left" w:pos="680"/>
        </w:tabs>
        <w:suppressAutoHyphens/>
        <w:spacing w:line="100" w:lineRule="atLeast"/>
        <w:rPr>
          <w:rFonts w:eastAsia="TimesNewRomanPSMT" w:cs="Arial"/>
          <w:bCs/>
          <w:kern w:val="1"/>
          <w:sz w:val="18"/>
          <w:szCs w:val="18"/>
          <w:lang w:val="sr-Cyrl-RS" w:eastAsia="ar-SA"/>
        </w:rPr>
      </w:pPr>
      <w:r w:rsidRPr="006937AB">
        <w:rPr>
          <w:rFonts w:eastAsia="TimesNewRomanPSMT" w:cs="Arial"/>
          <w:bCs/>
          <w:kern w:val="1"/>
          <w:sz w:val="18"/>
          <w:szCs w:val="18"/>
          <w:lang w:val="sr-Cyrl-RS" w:eastAsia="ar-SA"/>
        </w:rPr>
        <w:t xml:space="preserve">- извод из регистра АПР: </w:t>
      </w:r>
      <w:r w:rsidRPr="006937AB">
        <w:rPr>
          <w:rFonts w:eastAsia="TimesNewRomanPSMT" w:cs="Arial"/>
          <w:bCs/>
          <w:kern w:val="1"/>
          <w:sz w:val="18"/>
          <w:szCs w:val="18"/>
          <w:lang w:eastAsia="ar-SA"/>
        </w:rPr>
        <w:t>www</w:t>
      </w:r>
      <w:r w:rsidRPr="006937AB">
        <w:rPr>
          <w:rFonts w:eastAsia="TimesNewRomanPSMT" w:cs="Arial"/>
          <w:bCs/>
          <w:kern w:val="1"/>
          <w:sz w:val="18"/>
          <w:szCs w:val="18"/>
          <w:lang w:val="sr-Cyrl-RS" w:eastAsia="ar-SA"/>
        </w:rPr>
        <w:t>.</w:t>
      </w:r>
      <w:r w:rsidRPr="006937AB">
        <w:rPr>
          <w:rFonts w:eastAsia="TimesNewRomanPSMT" w:cs="Arial"/>
          <w:bCs/>
          <w:kern w:val="1"/>
          <w:sz w:val="18"/>
          <w:szCs w:val="18"/>
          <w:lang w:eastAsia="ar-SA"/>
        </w:rPr>
        <w:t>apr</w:t>
      </w:r>
      <w:r w:rsidRPr="006937AB">
        <w:rPr>
          <w:rFonts w:eastAsia="TimesNewRomanPSMT" w:cs="Arial"/>
          <w:bCs/>
          <w:kern w:val="1"/>
          <w:sz w:val="18"/>
          <w:szCs w:val="18"/>
          <w:lang w:val="sr-Cyrl-RS" w:eastAsia="ar-SA"/>
        </w:rPr>
        <w:t>.</w:t>
      </w:r>
      <w:r w:rsidRPr="006937AB">
        <w:rPr>
          <w:rFonts w:eastAsia="TimesNewRomanPSMT" w:cs="Arial"/>
          <w:bCs/>
          <w:kern w:val="1"/>
          <w:sz w:val="18"/>
          <w:szCs w:val="18"/>
          <w:lang w:eastAsia="ar-SA"/>
        </w:rPr>
        <w:t>gov</w:t>
      </w:r>
      <w:r w:rsidRPr="006937AB">
        <w:rPr>
          <w:rFonts w:eastAsia="TimesNewRomanPSMT" w:cs="Arial"/>
          <w:bCs/>
          <w:kern w:val="1"/>
          <w:sz w:val="18"/>
          <w:szCs w:val="18"/>
          <w:lang w:val="sr-Cyrl-RS" w:eastAsia="ar-SA"/>
        </w:rPr>
        <w:t>.</w:t>
      </w:r>
      <w:r w:rsidRPr="006937AB">
        <w:rPr>
          <w:rFonts w:eastAsia="TimesNewRomanPSMT" w:cs="Arial"/>
          <w:bCs/>
          <w:kern w:val="1"/>
          <w:sz w:val="18"/>
          <w:szCs w:val="18"/>
          <w:lang w:eastAsia="ar-SA"/>
        </w:rPr>
        <w:t>rs</w:t>
      </w:r>
      <w:r w:rsidRPr="006937AB">
        <w:rPr>
          <w:rFonts w:eastAsia="TimesNewRomanPSMT" w:cs="Arial"/>
          <w:bCs/>
          <w:kern w:val="1"/>
          <w:sz w:val="18"/>
          <w:szCs w:val="18"/>
          <w:lang w:val="sr-Cyrl-RS" w:eastAsia="ar-SA"/>
        </w:rPr>
        <w:t xml:space="preserve"> , линк Регистри</w:t>
      </w:r>
    </w:p>
    <w:p w:rsidR="006937AB" w:rsidRPr="0014041D" w:rsidRDefault="006937AB" w:rsidP="006937AB">
      <w:pPr>
        <w:tabs>
          <w:tab w:val="left" w:pos="680"/>
        </w:tabs>
        <w:suppressAutoHyphens/>
        <w:spacing w:line="100" w:lineRule="atLeast"/>
        <w:rPr>
          <w:rFonts w:eastAsia="TimesNewRomanPSMT" w:cs="Arial"/>
          <w:bCs/>
          <w:color w:val="000000"/>
          <w:kern w:val="1"/>
          <w:sz w:val="20"/>
          <w:szCs w:val="20"/>
          <w:lang w:val="sr-Cyrl-RS" w:eastAsia="ar-SA"/>
        </w:rPr>
      </w:pPr>
    </w:p>
    <w:p w:rsidR="006937AB" w:rsidRPr="008930F4" w:rsidRDefault="006937AB" w:rsidP="006937AB">
      <w:pPr>
        <w:tabs>
          <w:tab w:val="left" w:pos="680"/>
        </w:tabs>
        <w:suppressAutoHyphens/>
        <w:spacing w:line="100" w:lineRule="atLeast"/>
        <w:rPr>
          <w:rFonts w:eastAsia="TimesNewRomanPSMT" w:cs="Arial"/>
          <w:bCs/>
          <w:color w:val="000000"/>
          <w:kern w:val="1"/>
          <w:sz w:val="20"/>
          <w:szCs w:val="20"/>
          <w:lang w:val="sr-Latn-RS" w:eastAsia="ar-SA"/>
        </w:rPr>
      </w:pPr>
    </w:p>
    <w:p w:rsidR="00475384" w:rsidRPr="006937AB" w:rsidRDefault="00475384" w:rsidP="004C4826">
      <w:pPr>
        <w:tabs>
          <w:tab w:val="left" w:pos="680"/>
        </w:tabs>
        <w:suppressAutoHyphens/>
        <w:spacing w:line="100" w:lineRule="atLeast"/>
        <w:rPr>
          <w:rFonts w:eastAsia="TimesNewRomanPSMT" w:cs="Arial"/>
          <w:bCs/>
          <w:color w:val="000000"/>
          <w:kern w:val="1"/>
          <w:sz w:val="18"/>
          <w:szCs w:val="18"/>
          <w:lang w:val="sr-Latn-RS" w:eastAsia="ar-SA"/>
        </w:rPr>
      </w:pPr>
    </w:p>
    <w:p w:rsidR="00475384" w:rsidRDefault="00475384" w:rsidP="004C4826">
      <w:pPr>
        <w:tabs>
          <w:tab w:val="left" w:pos="680"/>
        </w:tabs>
        <w:suppressAutoHyphens/>
        <w:spacing w:line="100" w:lineRule="atLeast"/>
        <w:rPr>
          <w:rFonts w:eastAsia="TimesNewRomanPSMT" w:cs="Arial"/>
          <w:bCs/>
          <w:color w:val="000000"/>
          <w:kern w:val="1"/>
          <w:sz w:val="18"/>
          <w:szCs w:val="18"/>
          <w:lang w:val="sr-Cyrl-RS" w:eastAsia="ar-SA"/>
        </w:rPr>
      </w:pPr>
    </w:p>
    <w:p w:rsidR="00475384" w:rsidRDefault="00475384" w:rsidP="004C4826">
      <w:pPr>
        <w:tabs>
          <w:tab w:val="left" w:pos="680"/>
        </w:tabs>
        <w:suppressAutoHyphens/>
        <w:spacing w:line="100" w:lineRule="atLeast"/>
        <w:rPr>
          <w:rFonts w:eastAsia="TimesNewRomanPSMT" w:cs="Arial"/>
          <w:bCs/>
          <w:color w:val="000000"/>
          <w:kern w:val="1"/>
          <w:sz w:val="18"/>
          <w:szCs w:val="18"/>
          <w:lang w:val="sr-Cyrl-RS" w:eastAsia="ar-SA"/>
        </w:rPr>
      </w:pPr>
    </w:p>
    <w:p w:rsidR="00475384" w:rsidRDefault="00475384" w:rsidP="004C4826">
      <w:pPr>
        <w:tabs>
          <w:tab w:val="left" w:pos="680"/>
        </w:tabs>
        <w:suppressAutoHyphens/>
        <w:spacing w:line="100" w:lineRule="atLeast"/>
        <w:rPr>
          <w:rFonts w:eastAsia="TimesNewRomanPSMT" w:cs="Arial"/>
          <w:bCs/>
          <w:color w:val="000000"/>
          <w:kern w:val="1"/>
          <w:sz w:val="18"/>
          <w:szCs w:val="18"/>
          <w:lang w:val="sr-Cyrl-RS" w:eastAsia="ar-SA"/>
        </w:rPr>
      </w:pPr>
    </w:p>
    <w:p w:rsidR="00475384" w:rsidRDefault="00475384" w:rsidP="004C4826">
      <w:pPr>
        <w:tabs>
          <w:tab w:val="left" w:pos="680"/>
        </w:tabs>
        <w:suppressAutoHyphens/>
        <w:spacing w:line="100" w:lineRule="atLeast"/>
        <w:rPr>
          <w:rFonts w:eastAsia="TimesNewRomanPSMT" w:cs="Arial"/>
          <w:bCs/>
          <w:color w:val="000000"/>
          <w:kern w:val="1"/>
          <w:sz w:val="18"/>
          <w:szCs w:val="18"/>
          <w:lang w:val="sr-Cyrl-RS" w:eastAsia="ar-SA"/>
        </w:rPr>
      </w:pPr>
    </w:p>
    <w:p w:rsidR="00475384" w:rsidRDefault="00475384" w:rsidP="004C4826">
      <w:pPr>
        <w:tabs>
          <w:tab w:val="left" w:pos="680"/>
        </w:tabs>
        <w:suppressAutoHyphens/>
        <w:spacing w:line="100" w:lineRule="atLeast"/>
        <w:rPr>
          <w:rFonts w:eastAsia="TimesNewRomanPSMT" w:cs="Arial"/>
          <w:bCs/>
          <w:color w:val="000000"/>
          <w:kern w:val="1"/>
          <w:sz w:val="18"/>
          <w:szCs w:val="18"/>
          <w:lang w:val="sr-Cyrl-RS" w:eastAsia="ar-SA"/>
        </w:rPr>
      </w:pPr>
    </w:p>
    <w:p w:rsidR="00475384" w:rsidRDefault="00475384" w:rsidP="004C4826">
      <w:pPr>
        <w:tabs>
          <w:tab w:val="left" w:pos="680"/>
        </w:tabs>
        <w:suppressAutoHyphens/>
        <w:spacing w:line="100" w:lineRule="atLeast"/>
        <w:rPr>
          <w:rFonts w:eastAsia="TimesNewRomanPSMT" w:cs="Arial"/>
          <w:bCs/>
          <w:color w:val="000000"/>
          <w:kern w:val="1"/>
          <w:sz w:val="18"/>
          <w:szCs w:val="18"/>
          <w:lang w:val="sr-Cyrl-RS" w:eastAsia="ar-SA"/>
        </w:rPr>
      </w:pPr>
    </w:p>
    <w:p w:rsidR="00475384" w:rsidRDefault="00475384" w:rsidP="004C4826">
      <w:pPr>
        <w:tabs>
          <w:tab w:val="left" w:pos="680"/>
        </w:tabs>
        <w:suppressAutoHyphens/>
        <w:spacing w:line="100" w:lineRule="atLeast"/>
        <w:rPr>
          <w:rFonts w:eastAsia="TimesNewRomanPSMT" w:cs="Arial"/>
          <w:bCs/>
          <w:color w:val="000000"/>
          <w:kern w:val="1"/>
          <w:sz w:val="18"/>
          <w:szCs w:val="18"/>
          <w:lang w:val="sr-Cyrl-RS" w:eastAsia="ar-SA"/>
        </w:rPr>
      </w:pPr>
    </w:p>
    <w:p w:rsidR="00475384" w:rsidRDefault="00475384" w:rsidP="004C4826">
      <w:pPr>
        <w:tabs>
          <w:tab w:val="left" w:pos="680"/>
        </w:tabs>
        <w:suppressAutoHyphens/>
        <w:spacing w:line="100" w:lineRule="atLeast"/>
        <w:rPr>
          <w:rFonts w:eastAsia="TimesNewRomanPSMT" w:cs="Arial"/>
          <w:bCs/>
          <w:color w:val="000000"/>
          <w:kern w:val="1"/>
          <w:sz w:val="18"/>
          <w:szCs w:val="18"/>
          <w:lang w:val="sr-Cyrl-RS" w:eastAsia="ar-SA"/>
        </w:rPr>
      </w:pPr>
    </w:p>
    <w:p w:rsidR="00475384" w:rsidRDefault="00475384" w:rsidP="004C4826">
      <w:pPr>
        <w:tabs>
          <w:tab w:val="left" w:pos="680"/>
        </w:tabs>
        <w:suppressAutoHyphens/>
        <w:spacing w:line="100" w:lineRule="atLeast"/>
        <w:rPr>
          <w:rFonts w:eastAsia="TimesNewRomanPSMT" w:cs="Arial"/>
          <w:bCs/>
          <w:color w:val="000000"/>
          <w:kern w:val="1"/>
          <w:sz w:val="18"/>
          <w:szCs w:val="18"/>
          <w:lang w:val="sr-Cyrl-RS" w:eastAsia="ar-SA"/>
        </w:rPr>
      </w:pPr>
    </w:p>
    <w:p w:rsidR="00475384" w:rsidRDefault="00475384" w:rsidP="004C4826">
      <w:pPr>
        <w:tabs>
          <w:tab w:val="left" w:pos="680"/>
        </w:tabs>
        <w:suppressAutoHyphens/>
        <w:spacing w:line="100" w:lineRule="atLeast"/>
        <w:rPr>
          <w:rFonts w:eastAsia="TimesNewRomanPSMT" w:cs="Arial"/>
          <w:bCs/>
          <w:color w:val="000000"/>
          <w:kern w:val="1"/>
          <w:sz w:val="18"/>
          <w:szCs w:val="18"/>
          <w:lang w:val="sr-Cyrl-RS" w:eastAsia="ar-SA"/>
        </w:rPr>
      </w:pPr>
    </w:p>
    <w:p w:rsidR="006937AB" w:rsidRDefault="006937AB" w:rsidP="004C4826">
      <w:pPr>
        <w:tabs>
          <w:tab w:val="left" w:pos="680"/>
        </w:tabs>
        <w:suppressAutoHyphens/>
        <w:spacing w:line="100" w:lineRule="atLeast"/>
        <w:rPr>
          <w:rFonts w:eastAsia="TimesNewRomanPSMT" w:cs="Arial"/>
          <w:bCs/>
          <w:color w:val="000000"/>
          <w:kern w:val="1"/>
          <w:sz w:val="18"/>
          <w:szCs w:val="18"/>
          <w:lang w:val="sr-Cyrl-RS" w:eastAsia="ar-SA"/>
        </w:rPr>
      </w:pPr>
    </w:p>
    <w:p w:rsidR="006937AB" w:rsidRDefault="006937AB" w:rsidP="004C4826">
      <w:pPr>
        <w:tabs>
          <w:tab w:val="left" w:pos="680"/>
        </w:tabs>
        <w:suppressAutoHyphens/>
        <w:spacing w:line="100" w:lineRule="atLeast"/>
        <w:rPr>
          <w:rFonts w:eastAsia="TimesNewRomanPSMT" w:cs="Arial"/>
          <w:bCs/>
          <w:color w:val="000000"/>
          <w:kern w:val="1"/>
          <w:sz w:val="18"/>
          <w:szCs w:val="18"/>
          <w:lang w:val="sr-Cyrl-RS" w:eastAsia="ar-SA"/>
        </w:rPr>
      </w:pPr>
    </w:p>
    <w:p w:rsidR="006937AB" w:rsidRDefault="006937AB" w:rsidP="004C4826">
      <w:pPr>
        <w:tabs>
          <w:tab w:val="left" w:pos="680"/>
        </w:tabs>
        <w:suppressAutoHyphens/>
        <w:spacing w:line="100" w:lineRule="atLeast"/>
        <w:rPr>
          <w:rFonts w:eastAsia="TimesNewRomanPSMT" w:cs="Arial"/>
          <w:bCs/>
          <w:color w:val="000000"/>
          <w:kern w:val="1"/>
          <w:sz w:val="18"/>
          <w:szCs w:val="18"/>
          <w:lang w:val="sr-Cyrl-RS" w:eastAsia="ar-SA"/>
        </w:rPr>
      </w:pPr>
    </w:p>
    <w:p w:rsidR="006937AB" w:rsidRDefault="006937AB" w:rsidP="004C4826">
      <w:pPr>
        <w:tabs>
          <w:tab w:val="left" w:pos="680"/>
        </w:tabs>
        <w:suppressAutoHyphens/>
        <w:spacing w:line="100" w:lineRule="atLeast"/>
        <w:rPr>
          <w:rFonts w:eastAsia="TimesNewRomanPSMT" w:cs="Arial"/>
          <w:bCs/>
          <w:color w:val="000000"/>
          <w:kern w:val="1"/>
          <w:sz w:val="18"/>
          <w:szCs w:val="18"/>
          <w:lang w:val="sr-Cyrl-RS" w:eastAsia="ar-SA"/>
        </w:rPr>
      </w:pPr>
    </w:p>
    <w:p w:rsidR="006937AB" w:rsidRDefault="006937AB" w:rsidP="004C4826">
      <w:pPr>
        <w:tabs>
          <w:tab w:val="left" w:pos="680"/>
        </w:tabs>
        <w:suppressAutoHyphens/>
        <w:spacing w:line="100" w:lineRule="atLeast"/>
        <w:rPr>
          <w:rFonts w:eastAsia="TimesNewRomanPSMT" w:cs="Arial"/>
          <w:bCs/>
          <w:color w:val="000000"/>
          <w:kern w:val="1"/>
          <w:sz w:val="18"/>
          <w:szCs w:val="18"/>
          <w:lang w:val="sr-Cyrl-RS" w:eastAsia="ar-SA"/>
        </w:rPr>
      </w:pPr>
    </w:p>
    <w:p w:rsidR="00475384" w:rsidRDefault="00475384" w:rsidP="004C4826">
      <w:pPr>
        <w:tabs>
          <w:tab w:val="left" w:pos="680"/>
        </w:tabs>
        <w:suppressAutoHyphens/>
        <w:spacing w:line="100" w:lineRule="atLeast"/>
        <w:rPr>
          <w:rFonts w:eastAsia="TimesNewRomanPSMT" w:cs="Arial"/>
          <w:bCs/>
          <w:color w:val="000000"/>
          <w:kern w:val="1"/>
          <w:sz w:val="18"/>
          <w:szCs w:val="18"/>
          <w:lang w:val="sr-Cyrl-RS" w:eastAsia="ar-SA"/>
        </w:rPr>
      </w:pPr>
    </w:p>
    <w:p w:rsidR="00475384" w:rsidRDefault="00475384" w:rsidP="004C4826">
      <w:pPr>
        <w:tabs>
          <w:tab w:val="left" w:pos="680"/>
        </w:tabs>
        <w:suppressAutoHyphens/>
        <w:spacing w:line="100" w:lineRule="atLeast"/>
        <w:rPr>
          <w:rFonts w:eastAsia="TimesNewRomanPSMT" w:cs="Arial"/>
          <w:bCs/>
          <w:color w:val="000000"/>
          <w:kern w:val="1"/>
          <w:sz w:val="18"/>
          <w:szCs w:val="18"/>
          <w:lang w:val="sr-Cyrl-RS" w:eastAsia="ar-SA"/>
        </w:rPr>
      </w:pPr>
    </w:p>
    <w:p w:rsidR="00475384" w:rsidRDefault="00475384" w:rsidP="004C4826">
      <w:pPr>
        <w:tabs>
          <w:tab w:val="left" w:pos="680"/>
        </w:tabs>
        <w:suppressAutoHyphens/>
        <w:spacing w:line="100" w:lineRule="atLeast"/>
        <w:rPr>
          <w:rFonts w:eastAsia="TimesNewRomanPSMT" w:cs="Arial"/>
          <w:bCs/>
          <w:color w:val="000000"/>
          <w:kern w:val="1"/>
          <w:sz w:val="18"/>
          <w:szCs w:val="18"/>
          <w:lang w:val="sr-Cyrl-RS" w:eastAsia="ar-SA"/>
        </w:rPr>
      </w:pPr>
    </w:p>
    <w:p w:rsidR="00475384" w:rsidRDefault="00475384"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Default="004C4826" w:rsidP="004C4826">
      <w:pPr>
        <w:tabs>
          <w:tab w:val="left" w:pos="680"/>
        </w:tabs>
        <w:suppressAutoHyphens/>
        <w:spacing w:line="100" w:lineRule="atLeast"/>
        <w:rPr>
          <w:rFonts w:eastAsia="TimesNewRomanPSMT" w:cs="Arial"/>
          <w:bCs/>
          <w:color w:val="000000"/>
          <w:kern w:val="1"/>
          <w:sz w:val="18"/>
          <w:szCs w:val="18"/>
          <w:lang w:val="sr-Latn-RS" w:eastAsia="ar-SA"/>
        </w:rPr>
      </w:pPr>
    </w:p>
    <w:p w:rsidR="002039F9" w:rsidRPr="00113C22" w:rsidRDefault="002039F9" w:rsidP="004C4826">
      <w:pPr>
        <w:tabs>
          <w:tab w:val="left" w:pos="680"/>
        </w:tabs>
        <w:suppressAutoHyphens/>
        <w:spacing w:line="100" w:lineRule="atLeast"/>
        <w:rPr>
          <w:rFonts w:eastAsia="TimesNewRomanPSMT" w:cs="Arial"/>
          <w:bCs/>
          <w:color w:val="000000"/>
          <w:kern w:val="1"/>
          <w:sz w:val="18"/>
          <w:szCs w:val="18"/>
          <w:lang w:val="sr-Latn-RS" w:eastAsia="ar-SA"/>
        </w:rPr>
      </w:pPr>
      <w:bookmarkStart w:id="1" w:name="_GoBack"/>
      <w:bookmarkEnd w:id="1"/>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jc w:val="center"/>
        <w:rPr>
          <w:rFonts w:eastAsia="TimesNewRomanPSMT" w:cs="Arial"/>
          <w:b/>
          <w:bCs/>
          <w:color w:val="000000"/>
          <w:kern w:val="1"/>
          <w:sz w:val="18"/>
          <w:szCs w:val="18"/>
          <w:lang w:val="sr-Cyrl-RS" w:eastAsia="ar-SA"/>
        </w:rPr>
      </w:pPr>
      <w:r w:rsidRPr="00753360">
        <w:rPr>
          <w:rFonts w:eastAsia="TimesNewRomanPSMT" w:cs="Arial"/>
          <w:b/>
          <w:bCs/>
          <w:color w:val="000000"/>
          <w:kern w:val="1"/>
          <w:sz w:val="18"/>
          <w:szCs w:val="18"/>
          <w:lang w:val="sr-Cyrl-RS" w:eastAsia="ar-SA"/>
        </w:rPr>
        <w:lastRenderedPageBreak/>
        <w:t>4.1. ОБРАЗАЦ ИЗЈАВЕ О ИСПУЊАВАЊУ УСЛОВА ИЗ ЧЛ. 75. ЗЈН</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 xml:space="preserve">А. ИЗЈАВА ПОНУЂАЧА О ИСПУЊАВАЊУ УСЛОВА ИЗ ЧЛ. 75. (СТАВ 1. ТАЧКЕ 1-3 И СТАВ 2.)  ЗЈН </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 xml:space="preserve">На основу члана  77. став 4. Закона о јавним набавкама, под пуном материјалном и кривичном одговорношћу понуђач ______________________________________________из_________________________, ул. ________________________________ бр.______ даје </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jc w:val="center"/>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И З Ј А В У</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 xml:space="preserve">да испуњава обавезне услове утврђене Конкурсном документацијом за јавну набавку мале вредности </w:t>
      </w:r>
      <w:r w:rsidR="0080706F" w:rsidRPr="00753360">
        <w:rPr>
          <w:rFonts w:eastAsia="TimesNewRomanPSMT" w:cs="Arial"/>
          <w:bCs/>
          <w:color w:val="000000"/>
          <w:kern w:val="1"/>
          <w:sz w:val="18"/>
          <w:szCs w:val="18"/>
          <w:lang w:val="sr-Cyrl-RS" w:eastAsia="ar-SA"/>
        </w:rPr>
        <w:t xml:space="preserve">Ред. бр. ЈН МВ </w:t>
      </w:r>
      <w:r w:rsidR="006937AB">
        <w:rPr>
          <w:rFonts w:eastAsia="TimesNewRomanPSMT" w:cs="Arial"/>
          <w:bCs/>
          <w:color w:val="000000"/>
          <w:kern w:val="1"/>
          <w:sz w:val="18"/>
          <w:szCs w:val="18"/>
          <w:lang w:val="sr-Cyrl-RS" w:eastAsia="ar-SA"/>
        </w:rPr>
        <w:t>3/2019</w:t>
      </w:r>
      <w:r w:rsidRPr="00753360">
        <w:rPr>
          <w:rFonts w:eastAsia="TimesNewRomanPSMT" w:cs="Arial"/>
          <w:bCs/>
          <w:color w:val="000000"/>
          <w:kern w:val="1"/>
          <w:sz w:val="18"/>
          <w:szCs w:val="18"/>
          <w:lang w:val="sr-Cyrl-RS" w:eastAsia="ar-SA"/>
        </w:rPr>
        <w:t xml:space="preserve"> и то: </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1)</w:t>
      </w:r>
      <w:r w:rsidRPr="00753360">
        <w:rPr>
          <w:rFonts w:eastAsia="TimesNewRomanPSMT" w:cs="Arial"/>
          <w:bCs/>
          <w:color w:val="000000"/>
          <w:kern w:val="1"/>
          <w:sz w:val="18"/>
          <w:szCs w:val="18"/>
          <w:lang w:val="sr-Cyrl-RS" w:eastAsia="ar-SA"/>
        </w:rPr>
        <w:tab/>
        <w:t>Да је регистрован код надлежног органа, односно уписан у одговарајући регистар (чл. 75. ст. 1. тач. 1) Закона);</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2)</w:t>
      </w:r>
      <w:r w:rsidRPr="00753360">
        <w:rPr>
          <w:rFonts w:eastAsia="TimesNewRomanPSMT" w:cs="Arial"/>
          <w:bCs/>
          <w:color w:val="000000"/>
          <w:kern w:val="1"/>
          <w:sz w:val="18"/>
          <w:szCs w:val="18"/>
          <w:lang w:val="sr-Cyrl-RS" w:eastAsia="ar-SA"/>
        </w:rPr>
        <w:tab/>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Закона);</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3)</w:t>
      </w:r>
      <w:r w:rsidRPr="00753360">
        <w:rPr>
          <w:rFonts w:eastAsia="TimesNewRomanPSMT" w:cs="Arial"/>
          <w:bCs/>
          <w:color w:val="000000"/>
          <w:kern w:val="1"/>
          <w:sz w:val="18"/>
          <w:szCs w:val="18"/>
          <w:lang w:val="sr-Cyrl-RS" w:eastAsia="ar-SA"/>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3) Закона);</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4)</w:t>
      </w:r>
      <w:r w:rsidRPr="00753360">
        <w:rPr>
          <w:rFonts w:eastAsia="TimesNewRomanPSMT" w:cs="Arial"/>
          <w:bCs/>
          <w:color w:val="000000"/>
          <w:kern w:val="1"/>
          <w:sz w:val="18"/>
          <w:szCs w:val="18"/>
          <w:lang w:val="sr-Cyrl-RS" w:eastAsia="ar-SA"/>
        </w:rPr>
        <w:tab/>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 2. Закона).</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ab/>
      </w:r>
      <w:r w:rsidRPr="00753360">
        <w:rPr>
          <w:rFonts w:eastAsia="TimesNewRomanPSMT" w:cs="Arial"/>
          <w:bCs/>
          <w:color w:val="000000"/>
          <w:kern w:val="1"/>
          <w:sz w:val="18"/>
          <w:szCs w:val="18"/>
          <w:lang w:val="sr-Cyrl-RS" w:eastAsia="ar-SA"/>
        </w:rPr>
        <w:tab/>
      </w:r>
      <w:r w:rsidRPr="00753360">
        <w:rPr>
          <w:rFonts w:eastAsia="TimesNewRomanPSMT" w:cs="Arial"/>
          <w:bCs/>
          <w:color w:val="000000"/>
          <w:kern w:val="1"/>
          <w:sz w:val="18"/>
          <w:szCs w:val="18"/>
          <w:lang w:val="sr-Cyrl-RS" w:eastAsia="ar-SA"/>
        </w:rPr>
        <w:tab/>
        <w:t xml:space="preserve">                                              ПОНУЂАЧ</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 xml:space="preserve">                                                     М.П.     ___________________</w:t>
      </w:r>
    </w:p>
    <w:p w:rsidR="004C4826" w:rsidRDefault="004C4826" w:rsidP="004C4826">
      <w:pPr>
        <w:tabs>
          <w:tab w:val="left" w:pos="680"/>
        </w:tabs>
        <w:suppressAutoHyphens/>
        <w:spacing w:line="100" w:lineRule="atLeast"/>
        <w:rPr>
          <w:rFonts w:eastAsia="TimesNewRomanPSMT" w:cs="Arial"/>
          <w:bCs/>
          <w:color w:val="000000"/>
          <w:kern w:val="1"/>
          <w:sz w:val="18"/>
          <w:szCs w:val="18"/>
          <w:lang w:val="sr-Latn-RS" w:eastAsia="ar-SA"/>
        </w:rPr>
      </w:pPr>
      <w:r w:rsidRPr="00753360">
        <w:rPr>
          <w:rFonts w:eastAsia="TimesNewRomanPSMT" w:cs="Arial"/>
          <w:bCs/>
          <w:color w:val="000000"/>
          <w:kern w:val="1"/>
          <w:sz w:val="18"/>
          <w:szCs w:val="18"/>
          <w:lang w:val="sr-Cyrl-RS" w:eastAsia="ar-SA"/>
        </w:rPr>
        <w:t xml:space="preserve">                                                        </w:t>
      </w:r>
      <w:r w:rsidR="00113C22">
        <w:rPr>
          <w:rFonts w:eastAsia="TimesNewRomanPSMT" w:cs="Arial"/>
          <w:bCs/>
          <w:color w:val="000000"/>
          <w:kern w:val="1"/>
          <w:sz w:val="18"/>
          <w:szCs w:val="18"/>
          <w:lang w:val="sr-Cyrl-RS" w:eastAsia="ar-SA"/>
        </w:rPr>
        <w:t xml:space="preserve">       (потпис овлашћеног лица)</w:t>
      </w: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P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lastRenderedPageBreak/>
        <w:t xml:space="preserve">Б. ИЗЈАВА ПОДИЗВОЂАЧА О ИСПУЊАВАЊУ УСЛОВА ИЗ ЧЛ. 75. ЗЈН (СТАВ 1. ТАЧКЕ 1-3 И СТАВ 2.)  </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 xml:space="preserve">На основу члана 77. став 4. Закона о јавним набавкама под пуном материјалном и кривичном одговорношћу подизвођач______________________________________________из_________________________, ул. ________________________________ бр.______ даје </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jc w:val="center"/>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И З Ј А В У</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A03DA3" w:rsidRPr="00753360" w:rsidRDefault="00A03DA3"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 xml:space="preserve">да испуњава обавезне услове утврђене Конкурсном документацијом за јавну набавку мале вредности </w:t>
      </w:r>
      <w:r w:rsidR="0080706F" w:rsidRPr="00753360">
        <w:rPr>
          <w:rFonts w:eastAsia="TimesNewRomanPSMT" w:cs="Arial"/>
          <w:bCs/>
          <w:color w:val="000000"/>
          <w:kern w:val="1"/>
          <w:sz w:val="18"/>
          <w:szCs w:val="18"/>
          <w:lang w:val="sr-Cyrl-RS" w:eastAsia="ar-SA"/>
        </w:rPr>
        <w:t xml:space="preserve">Ред. бр. ЈН МВ </w:t>
      </w:r>
      <w:r w:rsidR="006937AB">
        <w:rPr>
          <w:rFonts w:eastAsia="TimesNewRomanPSMT" w:cs="Arial"/>
          <w:bCs/>
          <w:color w:val="000000"/>
          <w:kern w:val="1"/>
          <w:sz w:val="18"/>
          <w:szCs w:val="18"/>
          <w:lang w:val="sr-Cyrl-RS" w:eastAsia="ar-SA"/>
        </w:rPr>
        <w:t>3/2019</w:t>
      </w:r>
      <w:r w:rsidRPr="00753360">
        <w:rPr>
          <w:rFonts w:eastAsia="TimesNewRomanPSMT" w:cs="Arial"/>
          <w:bCs/>
          <w:color w:val="000000"/>
          <w:kern w:val="1"/>
          <w:sz w:val="18"/>
          <w:szCs w:val="18"/>
          <w:lang w:val="sr-Cyrl-RS" w:eastAsia="ar-SA"/>
        </w:rPr>
        <w:t xml:space="preserve"> и то:</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1)</w:t>
      </w:r>
      <w:r w:rsidRPr="00753360">
        <w:rPr>
          <w:rFonts w:eastAsia="TimesNewRomanPSMT" w:cs="Arial"/>
          <w:bCs/>
          <w:color w:val="000000"/>
          <w:kern w:val="1"/>
          <w:sz w:val="18"/>
          <w:szCs w:val="18"/>
          <w:lang w:val="sr-Cyrl-RS" w:eastAsia="ar-SA"/>
        </w:rPr>
        <w:tab/>
        <w:t>Да је регистрован код надлежног органа, односно уписан у одговарајући регистар (чл. 75. ст. 1. тач. 1) Закона);</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2)</w:t>
      </w:r>
      <w:r w:rsidRPr="00753360">
        <w:rPr>
          <w:rFonts w:eastAsia="TimesNewRomanPSMT" w:cs="Arial"/>
          <w:bCs/>
          <w:color w:val="000000"/>
          <w:kern w:val="1"/>
          <w:sz w:val="18"/>
          <w:szCs w:val="18"/>
          <w:lang w:val="sr-Cyrl-RS" w:eastAsia="ar-SA"/>
        </w:rPr>
        <w:tab/>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Закона);</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3)</w:t>
      </w:r>
      <w:r w:rsidRPr="00753360">
        <w:rPr>
          <w:rFonts w:eastAsia="TimesNewRomanPSMT" w:cs="Arial"/>
          <w:bCs/>
          <w:color w:val="000000"/>
          <w:kern w:val="1"/>
          <w:sz w:val="18"/>
          <w:szCs w:val="18"/>
          <w:lang w:val="sr-Cyrl-RS" w:eastAsia="ar-SA"/>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3) Закона);</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4)</w:t>
      </w:r>
      <w:r w:rsidRPr="00753360">
        <w:rPr>
          <w:rFonts w:eastAsia="TimesNewRomanPSMT" w:cs="Arial"/>
          <w:bCs/>
          <w:color w:val="000000"/>
          <w:kern w:val="1"/>
          <w:sz w:val="18"/>
          <w:szCs w:val="18"/>
          <w:lang w:val="sr-Cyrl-RS" w:eastAsia="ar-SA"/>
        </w:rPr>
        <w:tab/>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 2. Закона).</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 xml:space="preserve">                      </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 xml:space="preserve">                                                                      ПОДИЗВОЂАЧ</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 xml:space="preserve">                                                     М.П.      ___________________</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 xml:space="preserve">                                                               (потпис овлашћеног лица)</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НАПОМЕНА:</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-Образац изјаве попуњава, потписује и печатом оверава подизвођач.</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-Уколико понуђач има више подизвођача умножиће образац изјаве у довољном броју примерака</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Default="004C4826"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P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lastRenderedPageBreak/>
        <w:t xml:space="preserve">В. ИЗЈАВА О ИСПУЊАВАЊУ УСЛОВА ИЗ ЧЛ. 75. ЗЈН (СТАВ 1. ТАЧКЕ 1-3 И СТАВ 2.)  </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 xml:space="preserve">На основу члана 77. став 4. Закона о јавним набавкама, под пуном материјалном и кривичном одговорношћу члан групе понуђача-носилац посла_____________________________из________________________ул.________________бр._______ даје </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jc w:val="center"/>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И З Ј А В У</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A03DA3"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 xml:space="preserve">да испуњава обавезне услове утврђене Конкурсном документацијом за јавну набавку мале вредности </w:t>
      </w:r>
      <w:r w:rsidR="0080706F" w:rsidRPr="00753360">
        <w:rPr>
          <w:rFonts w:eastAsia="TimesNewRomanPSMT" w:cs="Arial"/>
          <w:bCs/>
          <w:color w:val="000000"/>
          <w:kern w:val="1"/>
          <w:sz w:val="18"/>
          <w:szCs w:val="18"/>
          <w:lang w:val="sr-Cyrl-RS" w:eastAsia="ar-SA"/>
        </w:rPr>
        <w:t xml:space="preserve">Ред. бр. ЈН МВ </w:t>
      </w:r>
      <w:r w:rsidR="006937AB">
        <w:rPr>
          <w:rFonts w:eastAsia="TimesNewRomanPSMT" w:cs="Arial"/>
          <w:bCs/>
          <w:color w:val="000000"/>
          <w:kern w:val="1"/>
          <w:sz w:val="18"/>
          <w:szCs w:val="18"/>
          <w:lang w:val="sr-Cyrl-RS" w:eastAsia="ar-SA"/>
        </w:rPr>
        <w:t>3/2019</w:t>
      </w:r>
      <w:r w:rsidRPr="00753360">
        <w:rPr>
          <w:rFonts w:eastAsia="TimesNewRomanPSMT" w:cs="Arial"/>
          <w:bCs/>
          <w:color w:val="000000"/>
          <w:kern w:val="1"/>
          <w:sz w:val="18"/>
          <w:szCs w:val="18"/>
          <w:lang w:val="sr-Cyrl-RS" w:eastAsia="ar-SA"/>
        </w:rPr>
        <w:t xml:space="preserve"> </w:t>
      </w:r>
      <w:r w:rsidR="004C4826" w:rsidRPr="00753360">
        <w:rPr>
          <w:rFonts w:eastAsia="TimesNewRomanPSMT" w:cs="Arial"/>
          <w:bCs/>
          <w:color w:val="000000"/>
          <w:kern w:val="1"/>
          <w:sz w:val="18"/>
          <w:szCs w:val="18"/>
          <w:lang w:val="sr-Cyrl-RS" w:eastAsia="ar-SA"/>
        </w:rPr>
        <w:t xml:space="preserve"> и то: </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1)</w:t>
      </w:r>
      <w:r w:rsidRPr="00753360">
        <w:rPr>
          <w:rFonts w:eastAsia="TimesNewRomanPSMT" w:cs="Arial"/>
          <w:bCs/>
          <w:color w:val="000000"/>
          <w:kern w:val="1"/>
          <w:sz w:val="18"/>
          <w:szCs w:val="18"/>
          <w:lang w:val="sr-Cyrl-RS" w:eastAsia="ar-SA"/>
        </w:rPr>
        <w:tab/>
        <w:t>Да је регистрован код надлежног органа, односно уписан у одговарајући регистар (чл. 75. ст. 1. тач. 1) Закона);</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2)</w:t>
      </w:r>
      <w:r w:rsidRPr="00753360">
        <w:rPr>
          <w:rFonts w:eastAsia="TimesNewRomanPSMT" w:cs="Arial"/>
          <w:bCs/>
          <w:color w:val="000000"/>
          <w:kern w:val="1"/>
          <w:sz w:val="18"/>
          <w:szCs w:val="18"/>
          <w:lang w:val="sr-Cyrl-RS" w:eastAsia="ar-SA"/>
        </w:rPr>
        <w:tab/>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Закона);</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3)</w:t>
      </w:r>
      <w:r w:rsidRPr="00753360">
        <w:rPr>
          <w:rFonts w:eastAsia="TimesNewRomanPSMT" w:cs="Arial"/>
          <w:bCs/>
          <w:color w:val="000000"/>
          <w:kern w:val="1"/>
          <w:sz w:val="18"/>
          <w:szCs w:val="18"/>
          <w:lang w:val="sr-Cyrl-RS" w:eastAsia="ar-SA"/>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3) Закона);</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4)</w:t>
      </w:r>
      <w:r w:rsidRPr="00753360">
        <w:rPr>
          <w:rFonts w:eastAsia="TimesNewRomanPSMT" w:cs="Arial"/>
          <w:bCs/>
          <w:color w:val="000000"/>
          <w:kern w:val="1"/>
          <w:sz w:val="18"/>
          <w:szCs w:val="18"/>
          <w:lang w:val="sr-Cyrl-RS" w:eastAsia="ar-SA"/>
        </w:rPr>
        <w:tab/>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 2. Закона).</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 xml:space="preserve">                                           ЧЛАН ГРУПЕ  ПОНУЂАЧА-НОСИЛАЦ ПОСЛА</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 xml:space="preserve">                                                     М.П.     ___________________</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 xml:space="preserve">                                                               (потпис овлашћеног лица)</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Default="004C4826"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P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lastRenderedPageBreak/>
        <w:t xml:space="preserve">Г. ИЗЈАВА О ИСПУЊАВАЊУ УСЛОВА ИЗ ЧЛ. 75. ЗЈН (СТАВ 1. ТАЧКЕ 1-3 И СТАВ 2.)  </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 xml:space="preserve">На основу члана 77. став 4. Закона о јавним набавкама, под пуном материјалном и кривичном одговорношћу члан групе понуђача _____________________________из________________________ул.________________бр._______ даје </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jc w:val="center"/>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И З Ј А В У</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да као члан групе понуђача, наведен у понуди број:______, и у Споразуму о заједничком извршењу јавне набавке,</w:t>
      </w:r>
      <w:r w:rsidR="00A81A69" w:rsidRPr="00753360">
        <w:rPr>
          <w:rFonts w:eastAsia="TimesNewRomanPSMT" w:cs="Arial"/>
          <w:bCs/>
          <w:color w:val="000000"/>
          <w:kern w:val="1"/>
          <w:sz w:val="18"/>
          <w:szCs w:val="18"/>
          <w:lang w:val="sr-Cyrl-RS" w:eastAsia="ar-SA"/>
        </w:rPr>
        <w:t xml:space="preserve"> број:______ од дана ______ 201</w:t>
      </w:r>
      <w:r w:rsidR="006937AB">
        <w:rPr>
          <w:rFonts w:eastAsia="TimesNewRomanPSMT" w:cs="Arial"/>
          <w:bCs/>
          <w:color w:val="000000"/>
          <w:kern w:val="1"/>
          <w:sz w:val="18"/>
          <w:szCs w:val="18"/>
          <w:lang w:val="sr-Cyrl-RS" w:eastAsia="ar-SA"/>
        </w:rPr>
        <w:t>9</w:t>
      </w:r>
      <w:r w:rsidRPr="00753360">
        <w:rPr>
          <w:rFonts w:eastAsia="TimesNewRomanPSMT" w:cs="Arial"/>
          <w:bCs/>
          <w:color w:val="000000"/>
          <w:kern w:val="1"/>
          <w:sz w:val="18"/>
          <w:szCs w:val="18"/>
          <w:lang w:val="sr-Cyrl-RS" w:eastAsia="ar-SA"/>
        </w:rPr>
        <w:t>. године, испуњава обавезне услове утврђене Конку</w:t>
      </w:r>
      <w:r w:rsidR="00A03DA3" w:rsidRPr="00753360">
        <w:rPr>
          <w:rFonts w:eastAsia="TimesNewRomanPSMT" w:cs="Arial"/>
          <w:bCs/>
          <w:color w:val="000000"/>
          <w:kern w:val="1"/>
          <w:sz w:val="18"/>
          <w:szCs w:val="18"/>
          <w:lang w:val="sr-Cyrl-RS" w:eastAsia="ar-SA"/>
        </w:rPr>
        <w:t>рсном документац</w:t>
      </w:r>
      <w:r w:rsidR="0080706F" w:rsidRPr="00753360">
        <w:rPr>
          <w:rFonts w:eastAsia="TimesNewRomanPSMT" w:cs="Arial"/>
          <w:bCs/>
          <w:color w:val="000000"/>
          <w:kern w:val="1"/>
          <w:sz w:val="18"/>
          <w:szCs w:val="18"/>
          <w:lang w:val="sr-Cyrl-RS" w:eastAsia="ar-SA"/>
        </w:rPr>
        <w:t xml:space="preserve">ијом за  ЈН МВ </w:t>
      </w:r>
      <w:r w:rsidR="006937AB">
        <w:rPr>
          <w:rFonts w:eastAsia="TimesNewRomanPSMT" w:cs="Arial"/>
          <w:bCs/>
          <w:color w:val="000000"/>
          <w:kern w:val="1"/>
          <w:sz w:val="18"/>
          <w:szCs w:val="18"/>
          <w:lang w:val="sr-Cyrl-RS" w:eastAsia="ar-SA"/>
        </w:rPr>
        <w:t>3/2019</w:t>
      </w:r>
      <w:r w:rsidRPr="00753360">
        <w:rPr>
          <w:rFonts w:eastAsia="TimesNewRomanPSMT" w:cs="Arial"/>
          <w:bCs/>
          <w:color w:val="000000"/>
          <w:kern w:val="1"/>
          <w:sz w:val="18"/>
          <w:szCs w:val="18"/>
          <w:lang w:val="sr-Cyrl-RS" w:eastAsia="ar-SA"/>
        </w:rPr>
        <w:t xml:space="preserve">  и то: </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1)</w:t>
      </w:r>
      <w:r w:rsidRPr="00753360">
        <w:rPr>
          <w:rFonts w:eastAsia="TimesNewRomanPSMT" w:cs="Arial"/>
          <w:bCs/>
          <w:color w:val="000000"/>
          <w:kern w:val="1"/>
          <w:sz w:val="18"/>
          <w:szCs w:val="18"/>
          <w:lang w:val="sr-Cyrl-RS" w:eastAsia="ar-SA"/>
        </w:rPr>
        <w:tab/>
        <w:t>Да је регистрован код надлежног органа, односно уписан у одговарајући регистар (чл. 75. ст. 1. тач. 1) Закона);</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2)</w:t>
      </w:r>
      <w:r w:rsidRPr="00753360">
        <w:rPr>
          <w:rFonts w:eastAsia="TimesNewRomanPSMT" w:cs="Arial"/>
          <w:bCs/>
          <w:color w:val="000000"/>
          <w:kern w:val="1"/>
          <w:sz w:val="18"/>
          <w:szCs w:val="18"/>
          <w:lang w:val="sr-Cyrl-RS" w:eastAsia="ar-SA"/>
        </w:rPr>
        <w:tab/>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Закона);</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3)</w:t>
      </w:r>
      <w:r w:rsidRPr="00753360">
        <w:rPr>
          <w:rFonts w:eastAsia="TimesNewRomanPSMT" w:cs="Arial"/>
          <w:bCs/>
          <w:color w:val="000000"/>
          <w:kern w:val="1"/>
          <w:sz w:val="18"/>
          <w:szCs w:val="18"/>
          <w:lang w:val="sr-Cyrl-RS" w:eastAsia="ar-SA"/>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3) Закона);</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4)</w:t>
      </w:r>
      <w:r w:rsidRPr="00753360">
        <w:rPr>
          <w:rFonts w:eastAsia="TimesNewRomanPSMT" w:cs="Arial"/>
          <w:bCs/>
          <w:color w:val="000000"/>
          <w:kern w:val="1"/>
          <w:sz w:val="18"/>
          <w:szCs w:val="18"/>
          <w:lang w:val="sr-Cyrl-RS" w:eastAsia="ar-SA"/>
        </w:rPr>
        <w:tab/>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 2. Закона).</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ab/>
      </w:r>
      <w:r w:rsidRPr="00753360">
        <w:rPr>
          <w:rFonts w:eastAsia="TimesNewRomanPSMT" w:cs="Arial"/>
          <w:bCs/>
          <w:color w:val="000000"/>
          <w:kern w:val="1"/>
          <w:sz w:val="18"/>
          <w:szCs w:val="18"/>
          <w:lang w:val="sr-Cyrl-RS" w:eastAsia="ar-SA"/>
        </w:rPr>
        <w:tab/>
      </w:r>
      <w:r w:rsidRPr="00753360">
        <w:rPr>
          <w:rFonts w:eastAsia="TimesNewRomanPSMT" w:cs="Arial"/>
          <w:bCs/>
          <w:color w:val="000000"/>
          <w:kern w:val="1"/>
          <w:sz w:val="18"/>
          <w:szCs w:val="18"/>
          <w:lang w:val="sr-Cyrl-RS" w:eastAsia="ar-SA"/>
        </w:rPr>
        <w:tab/>
        <w:t xml:space="preserve">                            ЧЛАН ГРУПЕ  ПОНУЂАЧА</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 xml:space="preserve">                                                     М.П.     ___________________</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 xml:space="preserve">                                                               (потпис овлашћеног лица)</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 xml:space="preserve">НАПОМЕНА: </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-Образац изјаве попуњава, потписује и печатом оверава члан групе понуђача</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 xml:space="preserve">Уколико има више чланова групе понуђача овај образац ће се умножити у довољном броју примерака. </w:t>
      </w: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Default="004C4826"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113C22" w:rsidRPr="00113C22" w:rsidRDefault="00113C22" w:rsidP="004C4826">
      <w:pPr>
        <w:tabs>
          <w:tab w:val="left" w:pos="680"/>
        </w:tabs>
        <w:suppressAutoHyphens/>
        <w:spacing w:line="100" w:lineRule="atLeast"/>
        <w:rPr>
          <w:rFonts w:eastAsia="TimesNewRomanPSMT" w:cs="Arial"/>
          <w:bCs/>
          <w:color w:val="000000"/>
          <w:kern w:val="1"/>
          <w:sz w:val="18"/>
          <w:szCs w:val="18"/>
          <w:lang w:val="sr-Latn-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tabs>
          <w:tab w:val="left" w:pos="680"/>
        </w:tabs>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r w:rsidRPr="00753360">
        <w:rPr>
          <w:rFonts w:eastAsia="Arial Unicode MS" w:cs="Mangal"/>
          <w:b/>
          <w:iCs/>
          <w:color w:val="000000"/>
          <w:kern w:val="1"/>
          <w:sz w:val="18"/>
          <w:szCs w:val="18"/>
          <w:lang w:val="sr-Cyrl-RS" w:eastAsia="ar-SA"/>
        </w:rPr>
        <w:lastRenderedPageBreak/>
        <w:t>5.  КРИТЕРИЈУМ ЗА ДОДЕЛУ УГОВОРА</w:t>
      </w: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b/>
          <w:bCs/>
          <w:i/>
          <w:iCs/>
          <w:color w:val="000000"/>
          <w:kern w:val="1"/>
          <w:sz w:val="18"/>
          <w:szCs w:val="18"/>
          <w:lang w:val="sr-Cyrl-RS" w:eastAsia="ar-SA"/>
        </w:rPr>
      </w:pPr>
      <w:r w:rsidRPr="00753360">
        <w:rPr>
          <w:rFonts w:eastAsia="Arial Unicode MS" w:cs="Arial"/>
          <w:color w:val="000000"/>
          <w:kern w:val="1"/>
          <w:sz w:val="18"/>
          <w:szCs w:val="18"/>
          <w:lang w:val="sr-Cyrl-RS" w:eastAsia="ar-SA"/>
        </w:rPr>
        <w:t xml:space="preserve">Избор најповољније понуде ће се извршити применом критеријума </w:t>
      </w:r>
      <w:r w:rsidRPr="00753360">
        <w:rPr>
          <w:rFonts w:eastAsia="Arial Unicode MS" w:cs="Arial"/>
          <w:b/>
          <w:bCs/>
          <w:color w:val="000000"/>
          <w:kern w:val="1"/>
          <w:sz w:val="18"/>
          <w:szCs w:val="18"/>
          <w:lang w:val="sr-Cyrl-RS" w:eastAsia="ar-SA"/>
        </w:rPr>
        <w:t>„Најнижа понуђена цена“.</w:t>
      </w:r>
    </w:p>
    <w:p w:rsidR="004C4826" w:rsidRPr="00753360" w:rsidRDefault="004C4826" w:rsidP="004C4826">
      <w:pPr>
        <w:suppressAutoHyphens/>
        <w:spacing w:line="100" w:lineRule="atLeast"/>
        <w:rPr>
          <w:rFonts w:eastAsia="Arial Unicode MS" w:cs="Times New Roman"/>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bCs/>
          <w:iCs/>
          <w:kern w:val="1"/>
          <w:sz w:val="18"/>
          <w:szCs w:val="18"/>
          <w:lang w:val="sr-Cyrl-RS" w:eastAsia="ar-SA"/>
        </w:rPr>
      </w:pPr>
      <w:r w:rsidRPr="00753360">
        <w:rPr>
          <w:rFonts w:eastAsia="Arial Unicode MS" w:cs="Arial"/>
          <w:bCs/>
          <w:iCs/>
          <w:kern w:val="1"/>
          <w:sz w:val="18"/>
          <w:szCs w:val="18"/>
          <w:lang w:val="sr-Cyrl-RS" w:eastAsia="ar-SA"/>
        </w:rPr>
        <w:t>Уколико две или више понуда имају исту најнижу понуђену цену приступиће се жребу, односно као најповољнија биће изабрана понуда оног понуђача који буде извучен путем жреба. Жреб ће се обавити у присуству представника понуђача, на тај начин што ће име сваког понуђача бити исписано на парчету папира, убачено у врећицу, а један члан комисије ће једно парче папира извући из врећице и показати га свим присутним лицима.</w:t>
      </w: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CF5A11" w:rsidRPr="00753360" w:rsidRDefault="00CF5A11"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CF5A11" w:rsidRDefault="00CF5A11" w:rsidP="004C4826">
      <w:pPr>
        <w:suppressLineNumbers/>
        <w:suppressAutoHyphens/>
        <w:spacing w:before="120" w:after="120" w:line="100" w:lineRule="atLeast"/>
        <w:jc w:val="center"/>
        <w:rPr>
          <w:rFonts w:eastAsia="Arial Unicode MS" w:cs="Mangal"/>
          <w:b/>
          <w:iCs/>
          <w:color w:val="000000"/>
          <w:kern w:val="1"/>
          <w:sz w:val="18"/>
          <w:szCs w:val="18"/>
          <w:lang w:val="sr-Latn-RS" w:eastAsia="ar-SA"/>
        </w:rPr>
      </w:pPr>
    </w:p>
    <w:p w:rsidR="00113C22" w:rsidRDefault="00113C22" w:rsidP="004C4826">
      <w:pPr>
        <w:suppressLineNumbers/>
        <w:suppressAutoHyphens/>
        <w:spacing w:before="120" w:after="120" w:line="100" w:lineRule="atLeast"/>
        <w:jc w:val="center"/>
        <w:rPr>
          <w:rFonts w:eastAsia="Arial Unicode MS" w:cs="Mangal"/>
          <w:b/>
          <w:iCs/>
          <w:color w:val="000000"/>
          <w:kern w:val="1"/>
          <w:sz w:val="18"/>
          <w:szCs w:val="18"/>
          <w:lang w:val="sr-Latn-RS" w:eastAsia="ar-SA"/>
        </w:rPr>
      </w:pPr>
    </w:p>
    <w:p w:rsidR="00113C22" w:rsidRDefault="00113C22" w:rsidP="004C4826">
      <w:pPr>
        <w:suppressLineNumbers/>
        <w:suppressAutoHyphens/>
        <w:spacing w:before="120" w:after="120" w:line="100" w:lineRule="atLeast"/>
        <w:jc w:val="center"/>
        <w:rPr>
          <w:rFonts w:eastAsia="Arial Unicode MS" w:cs="Mangal"/>
          <w:b/>
          <w:iCs/>
          <w:color w:val="000000"/>
          <w:kern w:val="1"/>
          <w:sz w:val="18"/>
          <w:szCs w:val="18"/>
          <w:lang w:val="sr-Latn-RS" w:eastAsia="ar-SA"/>
        </w:rPr>
      </w:pPr>
    </w:p>
    <w:p w:rsidR="00113C22" w:rsidRDefault="00113C22" w:rsidP="004C4826">
      <w:pPr>
        <w:suppressLineNumbers/>
        <w:suppressAutoHyphens/>
        <w:spacing w:before="120" w:after="120" w:line="100" w:lineRule="atLeast"/>
        <w:jc w:val="center"/>
        <w:rPr>
          <w:rFonts w:eastAsia="Arial Unicode MS" w:cs="Mangal"/>
          <w:b/>
          <w:iCs/>
          <w:color w:val="000000"/>
          <w:kern w:val="1"/>
          <w:sz w:val="18"/>
          <w:szCs w:val="18"/>
          <w:lang w:val="sr-Latn-RS" w:eastAsia="ar-SA"/>
        </w:rPr>
      </w:pPr>
    </w:p>
    <w:p w:rsidR="00113C22" w:rsidRPr="00113C22" w:rsidRDefault="00113C22" w:rsidP="004C4826">
      <w:pPr>
        <w:suppressLineNumbers/>
        <w:suppressAutoHyphens/>
        <w:spacing w:before="120" w:after="120" w:line="100" w:lineRule="atLeast"/>
        <w:jc w:val="center"/>
        <w:rPr>
          <w:rFonts w:eastAsia="Arial Unicode MS" w:cs="Mangal"/>
          <w:b/>
          <w:iCs/>
          <w:color w:val="000000"/>
          <w:kern w:val="1"/>
          <w:sz w:val="18"/>
          <w:szCs w:val="18"/>
          <w:lang w:val="sr-Latn-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r w:rsidRPr="00753360">
        <w:rPr>
          <w:rFonts w:eastAsia="Arial Unicode MS" w:cs="Mangal"/>
          <w:b/>
          <w:iCs/>
          <w:color w:val="000000"/>
          <w:kern w:val="1"/>
          <w:sz w:val="18"/>
          <w:szCs w:val="18"/>
          <w:lang w:val="sr-Cyrl-RS" w:eastAsia="ar-SA"/>
        </w:rPr>
        <w:lastRenderedPageBreak/>
        <w:t>6. ОБРАСЦИ КОЈИ ЧИНЕ САСТАВНИ ДЕО ПОНУДЕ</w:t>
      </w:r>
    </w:p>
    <w:p w:rsidR="004C4826" w:rsidRPr="00113C22" w:rsidRDefault="00113C22" w:rsidP="004C4826">
      <w:pPr>
        <w:suppressLineNumbers/>
        <w:suppressAutoHyphens/>
        <w:spacing w:before="120" w:after="120" w:line="100" w:lineRule="atLeast"/>
        <w:jc w:val="center"/>
        <w:rPr>
          <w:rFonts w:eastAsia="Arial Unicode MS" w:cs="Mangal"/>
          <w:b/>
          <w:iCs/>
          <w:color w:val="000000"/>
          <w:kern w:val="1"/>
          <w:sz w:val="18"/>
          <w:szCs w:val="18"/>
          <w:lang w:val="sr-Latn-RS" w:eastAsia="ar-SA"/>
        </w:rPr>
      </w:pPr>
      <w:r>
        <w:rPr>
          <w:rFonts w:eastAsia="Arial Unicode MS" w:cs="Mangal"/>
          <w:b/>
          <w:iCs/>
          <w:color w:val="000000"/>
          <w:kern w:val="1"/>
          <w:sz w:val="18"/>
          <w:szCs w:val="18"/>
          <w:lang w:val="sr-Cyrl-RS" w:eastAsia="ar-SA"/>
        </w:rPr>
        <w:t>6.1.ОБРАЗАЦ ПОНУДЕ</w:t>
      </w:r>
    </w:p>
    <w:p w:rsidR="004C4826" w:rsidRPr="00753360" w:rsidRDefault="004C4826" w:rsidP="004C4826">
      <w:pPr>
        <w:suppressAutoHyphens/>
        <w:spacing w:line="100" w:lineRule="atLeast"/>
        <w:jc w:val="left"/>
        <w:rPr>
          <w:rFonts w:eastAsia="Arial Unicode MS" w:cs="Arial"/>
          <w:b/>
          <w:bCs/>
          <w:i/>
          <w:iCs/>
          <w:color w:val="000000"/>
          <w:kern w:val="1"/>
          <w:sz w:val="18"/>
          <w:szCs w:val="18"/>
          <w:u w:val="single"/>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r w:rsidRPr="00753360">
        <w:rPr>
          <w:rFonts w:eastAsia="Arial Unicode MS" w:cs="Arial"/>
          <w:iCs/>
          <w:color w:val="000000"/>
          <w:kern w:val="1"/>
          <w:sz w:val="18"/>
          <w:szCs w:val="18"/>
          <w:lang w:val="sr-Cyrl-RS" w:eastAsia="ar-SA"/>
        </w:rPr>
        <w:t xml:space="preserve">Понуда бр ________________ од дана __________________ за јавну набавку </w:t>
      </w:r>
      <w:r w:rsidR="0080706F" w:rsidRPr="00753360">
        <w:rPr>
          <w:rFonts w:eastAsia="Arial Unicode MS" w:cs="Arial"/>
          <w:iCs/>
          <w:color w:val="000000"/>
          <w:kern w:val="1"/>
          <w:sz w:val="18"/>
          <w:szCs w:val="18"/>
          <w:lang w:val="sr-Cyrl-RS" w:eastAsia="ar-SA"/>
        </w:rPr>
        <w:t xml:space="preserve">ЈН МВ  </w:t>
      </w:r>
      <w:r w:rsidR="006937AB">
        <w:rPr>
          <w:rFonts w:eastAsia="Arial Unicode MS" w:cs="Arial"/>
          <w:iCs/>
          <w:color w:val="000000"/>
          <w:kern w:val="1"/>
          <w:sz w:val="18"/>
          <w:szCs w:val="18"/>
          <w:lang w:val="sr-Cyrl-RS" w:eastAsia="ar-SA"/>
        </w:rPr>
        <w:t>3/2019</w:t>
      </w:r>
      <w:r w:rsidRPr="00753360">
        <w:rPr>
          <w:rFonts w:eastAsia="Arial Unicode MS" w:cs="Arial"/>
          <w:iCs/>
          <w:color w:val="000000"/>
          <w:kern w:val="1"/>
          <w:sz w:val="18"/>
          <w:szCs w:val="18"/>
          <w:lang w:val="sr-Cyrl-RS" w:eastAsia="ar-SA"/>
        </w:rPr>
        <w:t>, у</w:t>
      </w:r>
      <w:r w:rsidRPr="00753360">
        <w:rPr>
          <w:rFonts w:eastAsia="Arial Unicode MS" w:cs="Arial"/>
          <w:bCs/>
          <w:iCs/>
          <w:color w:val="000000"/>
          <w:kern w:val="1"/>
          <w:sz w:val="18"/>
          <w:szCs w:val="18"/>
          <w:lang w:val="sr-Cyrl-RS" w:eastAsia="ar-SA"/>
        </w:rPr>
        <w:t xml:space="preserve"> вези с позивом за подношење понуда објављеним на Порталу јавних набавки и интернет страници Наручиоца</w:t>
      </w: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sr-Cyrl-RS" w:eastAsia="ar-SA"/>
        </w:rPr>
      </w:pPr>
      <w:r w:rsidRPr="00753360">
        <w:rPr>
          <w:rFonts w:eastAsia="Arial Unicode MS" w:cs="Arial"/>
          <w:b/>
          <w:bCs/>
          <w:i/>
          <w:iCs/>
          <w:color w:val="000000"/>
          <w:kern w:val="1"/>
          <w:sz w:val="18"/>
          <w:szCs w:val="18"/>
          <w:lang w:eastAsia="ar-SA"/>
        </w:rPr>
        <w:t>1</w:t>
      </w:r>
      <w:r w:rsidRPr="00753360">
        <w:rPr>
          <w:rFonts w:eastAsia="Arial Unicode MS" w:cs="Arial"/>
          <w:b/>
          <w:bCs/>
          <w:i/>
          <w:iCs/>
          <w:color w:val="000000"/>
          <w:kern w:val="1"/>
          <w:sz w:val="18"/>
          <w:szCs w:val="18"/>
          <w:lang w:val="sr-Cyrl-RS" w:eastAsia="ar-SA"/>
        </w:rPr>
        <w:t>.</w:t>
      </w:r>
      <w:r w:rsidRPr="00753360">
        <w:rPr>
          <w:rFonts w:eastAsia="Arial Unicode MS" w:cs="Arial"/>
          <w:b/>
          <w:bCs/>
          <w:i/>
          <w:iCs/>
          <w:color w:val="000000"/>
          <w:kern w:val="1"/>
          <w:sz w:val="18"/>
          <w:szCs w:val="18"/>
          <w:lang w:eastAsia="ar-SA"/>
        </w:rPr>
        <w:t>ОПШТИ ПОДАЦИ О ПОНУЂАЧУ</w:t>
      </w:r>
    </w:p>
    <w:p w:rsidR="004C4826" w:rsidRPr="00753360" w:rsidRDefault="004C4826" w:rsidP="004C4826">
      <w:pPr>
        <w:suppressAutoHyphens/>
        <w:spacing w:line="100" w:lineRule="atLeast"/>
        <w:jc w:val="left"/>
        <w:rPr>
          <w:rFonts w:eastAsia="Arial Unicode MS" w:cs="Arial"/>
          <w:i/>
          <w:iCs/>
          <w:color w:val="000000"/>
          <w:kern w:val="1"/>
          <w:sz w:val="18"/>
          <w:szCs w:val="18"/>
          <w:lang w:val="sr-Cyrl-RS" w:eastAsia="ar-SA"/>
        </w:rPr>
      </w:pPr>
    </w:p>
    <w:tbl>
      <w:tblPr>
        <w:tblW w:w="9271" w:type="dxa"/>
        <w:tblInd w:w="-15" w:type="dxa"/>
        <w:tblLayout w:type="fixed"/>
        <w:tblLook w:val="0000" w:firstRow="0" w:lastRow="0" w:firstColumn="0" w:lastColumn="0" w:noHBand="0" w:noVBand="0"/>
      </w:tblPr>
      <w:tblGrid>
        <w:gridCol w:w="4621"/>
        <w:gridCol w:w="4650"/>
      </w:tblGrid>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sr-Cyrl-RS" w:eastAsia="ar-SA"/>
              </w:rPr>
            </w:pPr>
            <w:r w:rsidRPr="00753360">
              <w:rPr>
                <w:rFonts w:eastAsia="Arial Unicode MS" w:cs="Arial"/>
                <w:i/>
                <w:iCs/>
                <w:color w:val="000000"/>
                <w:kern w:val="1"/>
                <w:sz w:val="18"/>
                <w:szCs w:val="18"/>
                <w:lang w:val="sr-Cyrl-RS" w:eastAsia="ar-SA"/>
              </w:rPr>
              <w:t>Пословно име (назив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r w:rsidRPr="00753360">
              <w:rPr>
                <w:rFonts w:eastAsia="Arial Unicode MS" w:cs="Arial"/>
                <w:i/>
                <w:iCs/>
                <w:color w:val="000000"/>
                <w:kern w:val="1"/>
                <w:sz w:val="18"/>
                <w:szCs w:val="18"/>
                <w:lang w:val="sr-Cyrl-RS" w:eastAsia="ar-SA"/>
              </w:rPr>
              <w:t>Скраћено пословно име:</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r w:rsidRPr="00753360">
              <w:rPr>
                <w:rFonts w:eastAsia="Arial Unicode MS" w:cs="Arial"/>
                <w:i/>
                <w:iCs/>
                <w:color w:val="000000"/>
                <w:kern w:val="1"/>
                <w:sz w:val="18"/>
                <w:szCs w:val="18"/>
                <w:lang w:val="sr-Cyrl-RS" w:eastAsia="ar-SA"/>
              </w:rPr>
              <w:t>Правна форма: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r w:rsidRPr="00753360">
              <w:rPr>
                <w:rFonts w:eastAsia="Arial Unicode MS" w:cs="Arial"/>
                <w:i/>
                <w:iCs/>
                <w:color w:val="000000"/>
                <w:kern w:val="1"/>
                <w:sz w:val="18"/>
                <w:szCs w:val="18"/>
                <w:lang w:val="en-US" w:eastAsia="ar-SA"/>
              </w:rPr>
              <w:t>Адреса понуђача</w:t>
            </w:r>
            <w:r w:rsidRPr="00753360">
              <w:rPr>
                <w:rFonts w:eastAsia="Arial Unicode MS" w:cs="Arial"/>
                <w:i/>
                <w:iCs/>
                <w:color w:val="000000"/>
                <w:kern w:val="1"/>
                <w:sz w:val="18"/>
                <w:szCs w:val="18"/>
                <w:lang w:val="sr-Cyrl-RS" w:eastAsia="ar-SA"/>
              </w:rPr>
              <w:t xml:space="preserve"> (место и улица)</w:t>
            </w:r>
            <w:r w:rsidRPr="00753360">
              <w:rPr>
                <w:rFonts w:eastAsia="Arial Unicode MS" w:cs="Arial"/>
                <w:i/>
                <w:iCs/>
                <w:color w:val="000000"/>
                <w:kern w:val="1"/>
                <w:sz w:val="18"/>
                <w:szCs w:val="18"/>
                <w:lang w:val="en-US" w:eastAsia="ar-SA"/>
              </w:rPr>
              <w:t>:</w:t>
            </w:r>
          </w:p>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r w:rsidRPr="00753360">
              <w:rPr>
                <w:rFonts w:eastAsia="Arial Unicode MS" w:cs="Arial"/>
                <w:i/>
                <w:iCs/>
                <w:color w:val="000000"/>
                <w:kern w:val="1"/>
                <w:sz w:val="18"/>
                <w:szCs w:val="18"/>
                <w:lang w:val="en-US" w:eastAsia="ar-SA"/>
              </w:rPr>
              <w:t>Матични број понуђача:</w:t>
            </w:r>
          </w:p>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r w:rsidRPr="00753360">
              <w:rPr>
                <w:rFonts w:eastAsia="Arial Unicode MS" w:cs="Arial"/>
                <w:i/>
                <w:iCs/>
                <w:color w:val="000000"/>
                <w:kern w:val="1"/>
                <w:sz w:val="18"/>
                <w:szCs w:val="18"/>
                <w:lang w:val="sr-Cyrl-RS" w:eastAsia="ar-SA"/>
              </w:rPr>
              <w:t>Шифра делатности:</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r w:rsidRPr="00753360">
              <w:rPr>
                <w:rFonts w:eastAsia="Arial Unicode MS" w:cs="Arial"/>
                <w:i/>
                <w:iCs/>
                <w:color w:val="000000"/>
                <w:kern w:val="1"/>
                <w:sz w:val="18"/>
                <w:szCs w:val="18"/>
                <w:lang w:val="ru-RU" w:eastAsia="ar-SA"/>
              </w:rPr>
              <w:t>Порески идентификациони број понуђача (ПИБ):</w:t>
            </w:r>
          </w:p>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ru-RU"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r w:rsidRPr="00753360">
              <w:rPr>
                <w:rFonts w:eastAsia="Arial Unicode MS" w:cs="Arial"/>
                <w:i/>
                <w:iCs/>
                <w:color w:val="000000"/>
                <w:kern w:val="1"/>
                <w:sz w:val="18"/>
                <w:szCs w:val="18"/>
                <w:lang w:val="en-US" w:eastAsia="ar-SA"/>
              </w:rPr>
              <w:t>Име особе за контакт:</w:t>
            </w:r>
          </w:p>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r w:rsidRPr="00753360">
              <w:rPr>
                <w:rFonts w:eastAsia="Arial Unicode MS" w:cs="Arial"/>
                <w:i/>
                <w:iCs/>
                <w:color w:val="000000"/>
                <w:kern w:val="1"/>
                <w:sz w:val="18"/>
                <w:szCs w:val="18"/>
                <w:lang w:val="sr-Cyrl-RS" w:eastAsia="ar-SA"/>
              </w:rPr>
              <w:t>Деловодни број понуде:</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r w:rsidRPr="00753360">
              <w:rPr>
                <w:rFonts w:eastAsia="Arial Unicode MS" w:cs="Arial"/>
                <w:i/>
                <w:iCs/>
                <w:color w:val="000000"/>
                <w:kern w:val="1"/>
                <w:sz w:val="18"/>
                <w:szCs w:val="18"/>
                <w:lang w:val="ru-RU" w:eastAsia="ar-SA"/>
              </w:rPr>
              <w:t>Електронска адреса понуђача (имејл</w:t>
            </w:r>
            <w:r w:rsidRPr="00753360">
              <w:rPr>
                <w:rFonts w:eastAsia="Arial Unicode MS" w:cs="Arial"/>
                <w:i/>
                <w:iCs/>
                <w:color w:val="000000"/>
                <w:kern w:val="1"/>
                <w:sz w:val="18"/>
                <w:szCs w:val="18"/>
                <w:lang w:val="en-US" w:eastAsia="ar-SA"/>
              </w:rPr>
              <w:t>l</w:t>
            </w:r>
            <w:r w:rsidRPr="00753360">
              <w:rPr>
                <w:rFonts w:eastAsia="Arial Unicode MS" w:cs="Arial"/>
                <w:i/>
                <w:iCs/>
                <w:color w:val="000000"/>
                <w:kern w:val="1"/>
                <w:sz w:val="18"/>
                <w:szCs w:val="18"/>
                <w:lang w:val="ru-RU" w:eastAsia="ar-SA"/>
              </w:rPr>
              <w:t>):</w:t>
            </w:r>
          </w:p>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ru-RU"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r w:rsidRPr="00753360">
              <w:rPr>
                <w:rFonts w:eastAsia="Arial Unicode MS" w:cs="Arial"/>
                <w:i/>
                <w:iCs/>
                <w:color w:val="000000"/>
                <w:kern w:val="1"/>
                <w:sz w:val="18"/>
                <w:szCs w:val="18"/>
                <w:lang w:val="en-US" w:eastAsia="ar-SA"/>
              </w:rPr>
              <w:t>Телефон:</w:t>
            </w:r>
          </w:p>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r w:rsidRPr="00753360">
              <w:rPr>
                <w:rFonts w:eastAsia="Arial Unicode MS" w:cs="Arial"/>
                <w:i/>
                <w:iCs/>
                <w:color w:val="000000"/>
                <w:kern w:val="1"/>
                <w:sz w:val="18"/>
                <w:szCs w:val="18"/>
                <w:lang w:val="en-US" w:eastAsia="ar-SA"/>
              </w:rPr>
              <w:t>Телефакс:</w:t>
            </w:r>
          </w:p>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r w:rsidRPr="00753360">
              <w:rPr>
                <w:rFonts w:eastAsia="Arial Unicode MS" w:cs="Arial"/>
                <w:i/>
                <w:iCs/>
                <w:color w:val="000000"/>
                <w:kern w:val="1"/>
                <w:sz w:val="18"/>
                <w:szCs w:val="18"/>
                <w:lang w:val="ru-RU" w:eastAsia="ar-SA"/>
              </w:rPr>
              <w:t>Број рачуна понуђача и назив банке:</w:t>
            </w:r>
          </w:p>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ru-RU"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ru-RU"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ru-RU"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r w:rsidRPr="00753360">
              <w:rPr>
                <w:rFonts w:eastAsia="Arial Unicode MS" w:cs="Arial"/>
                <w:i/>
                <w:iCs/>
                <w:color w:val="000000"/>
                <w:kern w:val="1"/>
                <w:sz w:val="18"/>
                <w:szCs w:val="18"/>
                <w:lang w:val="ru-RU" w:eastAsia="ar-SA"/>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ind w:firstLine="708"/>
              <w:jc w:val="left"/>
              <w:rPr>
                <w:rFonts w:eastAsia="Arial Unicode MS" w:cs="Arial"/>
                <w:b/>
                <w:bCs/>
                <w:i/>
                <w:iCs/>
                <w:color w:val="000000"/>
                <w:kern w:val="1"/>
                <w:sz w:val="18"/>
                <w:szCs w:val="18"/>
                <w:lang w:val="ru-RU" w:eastAsia="ar-SA"/>
              </w:rPr>
            </w:pPr>
          </w:p>
          <w:p w:rsidR="004C4826" w:rsidRPr="00753360" w:rsidRDefault="004C4826" w:rsidP="004C4826">
            <w:pPr>
              <w:suppressAutoHyphens/>
              <w:spacing w:line="100" w:lineRule="atLeast"/>
              <w:ind w:firstLine="708"/>
              <w:jc w:val="left"/>
              <w:rPr>
                <w:rFonts w:eastAsia="Arial Unicode MS" w:cs="Arial"/>
                <w:b/>
                <w:bCs/>
                <w:i/>
                <w:iCs/>
                <w:color w:val="000000"/>
                <w:kern w:val="1"/>
                <w:sz w:val="18"/>
                <w:szCs w:val="18"/>
                <w:lang w:val="ru-RU" w:eastAsia="ar-SA"/>
              </w:rPr>
            </w:pPr>
          </w:p>
          <w:p w:rsidR="004C4826" w:rsidRPr="00753360" w:rsidRDefault="004C4826" w:rsidP="004C4826">
            <w:pPr>
              <w:suppressAutoHyphens/>
              <w:spacing w:line="100" w:lineRule="atLeast"/>
              <w:ind w:firstLine="708"/>
              <w:jc w:val="left"/>
              <w:rPr>
                <w:rFonts w:eastAsia="Arial Unicode MS" w:cs="Arial"/>
                <w:b/>
                <w:bCs/>
                <w:i/>
                <w:iCs/>
                <w:color w:val="000000"/>
                <w:kern w:val="1"/>
                <w:sz w:val="18"/>
                <w:szCs w:val="18"/>
                <w:lang w:val="ru-RU"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r w:rsidRPr="00753360">
              <w:rPr>
                <w:rFonts w:eastAsia="Arial Unicode MS" w:cs="Arial"/>
                <w:i/>
                <w:iCs/>
                <w:color w:val="000000"/>
                <w:kern w:val="1"/>
                <w:sz w:val="18"/>
                <w:szCs w:val="18"/>
                <w:lang w:val="ru-RU" w:eastAsia="ar-SA"/>
              </w:rPr>
              <w:t>Интернет страница на којој су докази из члана 77. ЗЈН јавно доступни:</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ind w:firstLine="708"/>
              <w:jc w:val="left"/>
              <w:rPr>
                <w:rFonts w:eastAsia="Arial Unicode MS" w:cs="Arial"/>
                <w:b/>
                <w:bCs/>
                <w:i/>
                <w:iCs/>
                <w:color w:val="000000"/>
                <w:kern w:val="1"/>
                <w:sz w:val="18"/>
                <w:szCs w:val="18"/>
                <w:lang w:val="ru-RU"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r w:rsidRPr="00753360">
              <w:rPr>
                <w:rFonts w:eastAsia="Arial Unicode MS" w:cs="Arial"/>
                <w:i/>
                <w:iCs/>
                <w:color w:val="000000"/>
                <w:kern w:val="1"/>
                <w:sz w:val="18"/>
                <w:szCs w:val="18"/>
                <w:lang w:val="ru-RU" w:eastAsia="ar-SA"/>
              </w:rPr>
              <w:t>Понуђач се налазу у регистру понуђача АПР-а: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ind w:firstLine="708"/>
              <w:jc w:val="left"/>
              <w:rPr>
                <w:rFonts w:eastAsia="Arial Unicode MS" w:cs="Arial"/>
                <w:b/>
                <w:bCs/>
                <w:i/>
                <w:iCs/>
                <w:color w:val="000000"/>
                <w:kern w:val="1"/>
                <w:sz w:val="18"/>
                <w:szCs w:val="18"/>
                <w:lang w:val="ru-RU" w:eastAsia="ar-SA"/>
              </w:rPr>
            </w:pPr>
            <w:r w:rsidRPr="00753360">
              <w:rPr>
                <w:rFonts w:eastAsia="Arial Unicode MS" w:cs="Arial"/>
                <w:b/>
                <w:bCs/>
                <w:i/>
                <w:iCs/>
                <w:color w:val="000000"/>
                <w:kern w:val="1"/>
                <w:sz w:val="18"/>
                <w:szCs w:val="18"/>
                <w:lang w:val="ru-RU" w:eastAsia="ar-SA"/>
              </w:rPr>
              <w:t>Да                            Не</w:t>
            </w:r>
          </w:p>
        </w:tc>
      </w:tr>
    </w:tbl>
    <w:p w:rsidR="004C4826" w:rsidRPr="00753360" w:rsidRDefault="004C4826" w:rsidP="004C4826">
      <w:pPr>
        <w:suppressAutoHyphens/>
        <w:spacing w:line="100" w:lineRule="atLeast"/>
        <w:jc w:val="left"/>
        <w:rPr>
          <w:rFonts w:eastAsia="Arial Unicode MS" w:cs="Arial"/>
          <w:b/>
          <w:bCs/>
          <w:i/>
          <w:iCs/>
          <w:color w:val="000000"/>
          <w:kern w:val="1"/>
          <w:sz w:val="18"/>
          <w:szCs w:val="18"/>
          <w:lang w:eastAsia="ar-SA"/>
        </w:rPr>
      </w:pPr>
    </w:p>
    <w:p w:rsidR="004C4826" w:rsidRPr="00753360" w:rsidRDefault="004C4826" w:rsidP="004C4826">
      <w:pPr>
        <w:suppressAutoHyphens/>
        <w:spacing w:line="100" w:lineRule="atLeast"/>
        <w:jc w:val="left"/>
        <w:rPr>
          <w:rFonts w:eastAsia="Arial Unicode MS" w:cs="Times New Roman"/>
          <w:color w:val="000000"/>
          <w:kern w:val="1"/>
          <w:sz w:val="18"/>
          <w:szCs w:val="18"/>
          <w:lang w:eastAsia="ar-SA"/>
        </w:rPr>
      </w:pPr>
      <w:r w:rsidRPr="00753360">
        <w:rPr>
          <w:rFonts w:eastAsia="TimesNewRomanPSMT" w:cs="Arial"/>
          <w:b/>
          <w:bCs/>
          <w:i/>
          <w:iCs/>
          <w:color w:val="000000"/>
          <w:kern w:val="1"/>
          <w:sz w:val="18"/>
          <w:szCs w:val="18"/>
          <w:lang w:val="en-US" w:eastAsia="ar-SA"/>
        </w:rPr>
        <w:t>2</w:t>
      </w:r>
      <w:r w:rsidRPr="00753360">
        <w:rPr>
          <w:rFonts w:eastAsia="TimesNewRomanPSMT" w:cs="Arial"/>
          <w:b/>
          <w:bCs/>
          <w:i/>
          <w:iCs/>
          <w:color w:val="000000"/>
          <w:kern w:val="1"/>
          <w:sz w:val="18"/>
          <w:szCs w:val="18"/>
          <w:lang w:val="sr-Cyrl-RS" w:eastAsia="ar-SA"/>
        </w:rPr>
        <w:t>.</w:t>
      </w:r>
      <w:r w:rsidRPr="00753360">
        <w:rPr>
          <w:rFonts w:eastAsia="TimesNewRomanPSMT" w:cs="Arial"/>
          <w:b/>
          <w:bCs/>
          <w:i/>
          <w:iCs/>
          <w:color w:val="000000"/>
          <w:kern w:val="1"/>
          <w:sz w:val="18"/>
          <w:szCs w:val="18"/>
          <w:lang w:val="en-US" w:eastAsia="ar-SA"/>
        </w:rPr>
        <w:t xml:space="preserve"> ПОНУДУ ПОДНОСИ: </w:t>
      </w:r>
    </w:p>
    <w:p w:rsidR="004C4826" w:rsidRPr="00753360" w:rsidRDefault="004C4826" w:rsidP="004C4826">
      <w:pPr>
        <w:suppressAutoHyphens/>
        <w:spacing w:line="100" w:lineRule="atLeast"/>
        <w:rPr>
          <w:rFonts w:eastAsia="Arial Unicode MS" w:cs="Arial"/>
          <w:b/>
          <w:i/>
          <w:iCs/>
          <w:color w:val="000000"/>
          <w:kern w:val="1"/>
          <w:sz w:val="18"/>
          <w:szCs w:val="18"/>
          <w:lang w:val="ru-RU" w:eastAsia="ar-SA"/>
        </w:rPr>
      </w:pPr>
    </w:p>
    <w:tbl>
      <w:tblPr>
        <w:tblStyle w:val="TableGrid1"/>
        <w:tblW w:w="0" w:type="auto"/>
        <w:tblLook w:val="04A0" w:firstRow="1" w:lastRow="0" w:firstColumn="1" w:lastColumn="0" w:noHBand="0" w:noVBand="1"/>
      </w:tblPr>
      <w:tblGrid>
        <w:gridCol w:w="3080"/>
        <w:gridCol w:w="3081"/>
        <w:gridCol w:w="3081"/>
      </w:tblGrid>
      <w:tr w:rsidR="004C4826" w:rsidRPr="00753360" w:rsidTr="008D4484">
        <w:tc>
          <w:tcPr>
            <w:tcW w:w="9242" w:type="dxa"/>
            <w:gridSpan w:val="3"/>
          </w:tcPr>
          <w:p w:rsidR="004C4826" w:rsidRPr="00753360" w:rsidRDefault="004C4826" w:rsidP="004C4826">
            <w:pPr>
              <w:rPr>
                <w:sz w:val="18"/>
                <w:szCs w:val="18"/>
                <w:lang w:val="sr-Cyrl-RS"/>
              </w:rPr>
            </w:pPr>
            <w:r w:rsidRPr="00753360">
              <w:rPr>
                <w:sz w:val="18"/>
                <w:szCs w:val="18"/>
                <w:lang w:val="sr-Cyrl-RS"/>
              </w:rPr>
              <w:t xml:space="preserve">- </w:t>
            </w:r>
            <w:r w:rsidRPr="00753360">
              <w:rPr>
                <w:b/>
                <w:sz w:val="18"/>
                <w:szCs w:val="18"/>
                <w:lang w:val="sr-Cyrl-RS"/>
              </w:rPr>
              <w:t>САМОСТАЛНО</w:t>
            </w:r>
          </w:p>
        </w:tc>
      </w:tr>
      <w:tr w:rsidR="004C4826" w:rsidRPr="002039F9" w:rsidTr="008D4484">
        <w:tc>
          <w:tcPr>
            <w:tcW w:w="9242" w:type="dxa"/>
            <w:gridSpan w:val="3"/>
          </w:tcPr>
          <w:p w:rsidR="004C4826" w:rsidRPr="00753360" w:rsidRDefault="004C4826" w:rsidP="004C4826">
            <w:pPr>
              <w:rPr>
                <w:sz w:val="18"/>
                <w:szCs w:val="18"/>
                <w:lang w:val="sr-Cyrl-RS"/>
              </w:rPr>
            </w:pPr>
          </w:p>
          <w:p w:rsidR="004C4826" w:rsidRPr="00753360" w:rsidRDefault="004C4826" w:rsidP="004C4826">
            <w:pPr>
              <w:rPr>
                <w:sz w:val="18"/>
                <w:szCs w:val="18"/>
                <w:lang w:val="sr-Cyrl-RS"/>
              </w:rPr>
            </w:pPr>
            <w:r w:rsidRPr="00753360">
              <w:rPr>
                <w:sz w:val="18"/>
                <w:szCs w:val="18"/>
                <w:lang w:val="sr-Cyrl-RS"/>
              </w:rPr>
              <w:t xml:space="preserve">- </w:t>
            </w:r>
            <w:r w:rsidRPr="00753360">
              <w:rPr>
                <w:b/>
                <w:sz w:val="18"/>
                <w:szCs w:val="18"/>
                <w:lang w:val="sr-Cyrl-RS"/>
              </w:rPr>
              <w:t>КАО ЗАЈЕДНИЧКА ПОНУДА</w:t>
            </w:r>
            <w:r w:rsidRPr="00753360">
              <w:rPr>
                <w:sz w:val="18"/>
                <w:szCs w:val="18"/>
                <w:lang w:val="sr-Cyrl-RS"/>
              </w:rPr>
              <w:t xml:space="preserve">               1. ___________________________________________</w:t>
            </w:r>
          </w:p>
          <w:p w:rsidR="004C4826" w:rsidRPr="00753360" w:rsidRDefault="004C4826" w:rsidP="004C4826">
            <w:pPr>
              <w:rPr>
                <w:sz w:val="18"/>
                <w:szCs w:val="18"/>
                <w:lang w:val="sr-Cyrl-RS"/>
              </w:rPr>
            </w:pPr>
            <w:r w:rsidRPr="00753360">
              <w:rPr>
                <w:b/>
                <w:sz w:val="18"/>
                <w:szCs w:val="18"/>
                <w:lang w:val="sr-Cyrl-RS"/>
              </w:rPr>
              <w:t>ГРУПЕ ПОНУЂАЧА</w:t>
            </w:r>
            <w:r w:rsidRPr="00753360">
              <w:rPr>
                <w:sz w:val="18"/>
                <w:szCs w:val="18"/>
                <w:lang w:val="sr-Cyrl-RS"/>
              </w:rPr>
              <w:t xml:space="preserve">                                  2. ___________________________________________</w:t>
            </w:r>
          </w:p>
          <w:p w:rsidR="004C4826" w:rsidRPr="00753360" w:rsidRDefault="004C4826" w:rsidP="004C4826">
            <w:pPr>
              <w:rPr>
                <w:sz w:val="18"/>
                <w:szCs w:val="18"/>
                <w:lang w:val="sr-Cyrl-RS"/>
              </w:rPr>
            </w:pPr>
            <w:r w:rsidRPr="00753360">
              <w:rPr>
                <w:sz w:val="18"/>
                <w:szCs w:val="18"/>
                <w:lang w:val="sr-Cyrl-RS"/>
              </w:rPr>
              <w:t xml:space="preserve">                                                                    3.  __________________________________________</w:t>
            </w:r>
          </w:p>
          <w:p w:rsidR="004C4826" w:rsidRPr="00753360" w:rsidRDefault="004C4826" w:rsidP="004C4826">
            <w:pPr>
              <w:rPr>
                <w:sz w:val="18"/>
                <w:szCs w:val="18"/>
                <w:lang w:val="sr-Cyrl-RS"/>
              </w:rPr>
            </w:pPr>
            <w:r w:rsidRPr="00753360">
              <w:rPr>
                <w:sz w:val="18"/>
                <w:szCs w:val="18"/>
                <w:lang w:val="sr-Cyrl-RS"/>
              </w:rPr>
              <w:t xml:space="preserve">                                                                    4. ___________________________________________</w:t>
            </w:r>
          </w:p>
          <w:p w:rsidR="004C4826" w:rsidRPr="00753360" w:rsidRDefault="004C4826" w:rsidP="004C4826">
            <w:pPr>
              <w:rPr>
                <w:sz w:val="18"/>
                <w:szCs w:val="18"/>
                <w:lang w:val="sr-Cyrl-RS"/>
              </w:rPr>
            </w:pPr>
            <w:r w:rsidRPr="00753360">
              <w:rPr>
                <w:sz w:val="18"/>
                <w:szCs w:val="18"/>
                <w:lang w:val="sr-Cyrl-RS"/>
              </w:rPr>
              <w:t xml:space="preserve">                                                                    5. ___________________________________________</w:t>
            </w:r>
          </w:p>
          <w:p w:rsidR="004C4826" w:rsidRPr="00753360" w:rsidRDefault="004C4826" w:rsidP="004C4826">
            <w:pPr>
              <w:rPr>
                <w:sz w:val="18"/>
                <w:szCs w:val="18"/>
                <w:lang w:val="sr-Cyrl-RS"/>
              </w:rPr>
            </w:pPr>
          </w:p>
          <w:p w:rsidR="004C4826" w:rsidRPr="00753360" w:rsidRDefault="004C4826" w:rsidP="004C4826">
            <w:pPr>
              <w:rPr>
                <w:sz w:val="18"/>
                <w:szCs w:val="18"/>
                <w:lang w:val="sr-Cyrl-RS"/>
              </w:rPr>
            </w:pPr>
          </w:p>
          <w:p w:rsidR="004C4826" w:rsidRPr="00753360" w:rsidRDefault="004C4826" w:rsidP="004C4826">
            <w:pPr>
              <w:rPr>
                <w:sz w:val="18"/>
                <w:szCs w:val="18"/>
                <w:lang w:val="sr-Cyrl-RS"/>
              </w:rPr>
            </w:pPr>
            <w:r w:rsidRPr="00753360">
              <w:rPr>
                <w:sz w:val="18"/>
                <w:szCs w:val="18"/>
                <w:lang w:val="sr-Cyrl-RS"/>
              </w:rPr>
              <w:lastRenderedPageBreak/>
              <w:t>* навести назив и седиште свих учесника у заједничкој понуди</w:t>
            </w:r>
          </w:p>
          <w:p w:rsidR="004C4826" w:rsidRPr="00753360" w:rsidRDefault="004C4826" w:rsidP="004C4826">
            <w:pPr>
              <w:rPr>
                <w:sz w:val="18"/>
                <w:szCs w:val="18"/>
                <w:lang w:val="sr-Cyrl-RS"/>
              </w:rPr>
            </w:pPr>
          </w:p>
        </w:tc>
      </w:tr>
      <w:tr w:rsidR="004C4826" w:rsidRPr="00753360" w:rsidTr="008D4484">
        <w:tc>
          <w:tcPr>
            <w:tcW w:w="9242" w:type="dxa"/>
            <w:gridSpan w:val="3"/>
          </w:tcPr>
          <w:p w:rsidR="004C4826" w:rsidRPr="00753360" w:rsidRDefault="004C4826" w:rsidP="004C4826">
            <w:pPr>
              <w:rPr>
                <w:sz w:val="18"/>
                <w:szCs w:val="18"/>
                <w:lang w:val="sr-Cyrl-RS"/>
              </w:rPr>
            </w:pPr>
          </w:p>
          <w:p w:rsidR="004C4826" w:rsidRPr="00753360" w:rsidRDefault="004C4826" w:rsidP="004C4826">
            <w:pPr>
              <w:rPr>
                <w:sz w:val="18"/>
                <w:szCs w:val="18"/>
                <w:lang w:val="sr-Cyrl-RS"/>
              </w:rPr>
            </w:pPr>
            <w:r w:rsidRPr="00753360">
              <w:rPr>
                <w:sz w:val="18"/>
                <w:szCs w:val="18"/>
                <w:lang w:val="sr-Cyrl-RS"/>
              </w:rPr>
              <w:t xml:space="preserve">- </w:t>
            </w:r>
            <w:r w:rsidRPr="00753360">
              <w:rPr>
                <w:b/>
                <w:sz w:val="18"/>
                <w:szCs w:val="18"/>
                <w:lang w:val="sr-Cyrl-RS"/>
              </w:rPr>
              <w:t>КАО ПОНУДА СА ПОДИЗВОЂАЧЕМ</w:t>
            </w:r>
          </w:p>
        </w:tc>
      </w:tr>
      <w:tr w:rsidR="004C4826" w:rsidRPr="002039F9" w:rsidTr="008D4484">
        <w:trPr>
          <w:trHeight w:val="375"/>
        </w:trPr>
        <w:tc>
          <w:tcPr>
            <w:tcW w:w="3080" w:type="dxa"/>
          </w:tcPr>
          <w:p w:rsidR="004C4826" w:rsidRPr="00753360" w:rsidRDefault="004C4826" w:rsidP="004C4826">
            <w:pPr>
              <w:rPr>
                <w:sz w:val="18"/>
                <w:szCs w:val="18"/>
                <w:lang w:val="sr-Cyrl-RS"/>
              </w:rPr>
            </w:pPr>
          </w:p>
          <w:p w:rsidR="004C4826" w:rsidRPr="00753360" w:rsidRDefault="004C4826" w:rsidP="004C4826">
            <w:pPr>
              <w:rPr>
                <w:sz w:val="18"/>
                <w:szCs w:val="18"/>
                <w:lang w:val="sr-Cyrl-RS"/>
              </w:rPr>
            </w:pPr>
          </w:p>
          <w:p w:rsidR="004C4826" w:rsidRPr="00753360" w:rsidRDefault="004C4826" w:rsidP="004C4826">
            <w:pPr>
              <w:jc w:val="center"/>
              <w:rPr>
                <w:sz w:val="18"/>
                <w:szCs w:val="18"/>
                <w:lang w:val="sr-Cyrl-RS"/>
              </w:rPr>
            </w:pPr>
            <w:r w:rsidRPr="00753360">
              <w:rPr>
                <w:sz w:val="18"/>
                <w:szCs w:val="18"/>
                <w:lang w:val="sr-Cyrl-RS"/>
              </w:rPr>
              <w:t>Назив и седиште</w:t>
            </w:r>
          </w:p>
        </w:tc>
        <w:tc>
          <w:tcPr>
            <w:tcW w:w="3081" w:type="dxa"/>
          </w:tcPr>
          <w:p w:rsidR="004C4826" w:rsidRPr="00753360" w:rsidRDefault="004C4826" w:rsidP="004C4826">
            <w:pPr>
              <w:rPr>
                <w:sz w:val="18"/>
                <w:szCs w:val="18"/>
                <w:lang w:val="sr-Cyrl-RS"/>
              </w:rPr>
            </w:pPr>
          </w:p>
          <w:p w:rsidR="004C4826" w:rsidRPr="00753360" w:rsidRDefault="004C4826" w:rsidP="004C4826">
            <w:pPr>
              <w:jc w:val="center"/>
              <w:rPr>
                <w:sz w:val="18"/>
                <w:szCs w:val="18"/>
                <w:lang w:val="sr-Cyrl-RS"/>
              </w:rPr>
            </w:pPr>
            <w:r w:rsidRPr="00753360">
              <w:rPr>
                <w:sz w:val="18"/>
                <w:szCs w:val="18"/>
                <w:lang w:val="sr-Cyrl-RS"/>
              </w:rPr>
              <w:t>Проценат укупне вредности набавке који ће се поверити подизвођачу</w:t>
            </w:r>
          </w:p>
        </w:tc>
        <w:tc>
          <w:tcPr>
            <w:tcW w:w="3081" w:type="dxa"/>
          </w:tcPr>
          <w:p w:rsidR="004C4826" w:rsidRPr="00753360" w:rsidRDefault="004C4826" w:rsidP="004C4826">
            <w:pPr>
              <w:rPr>
                <w:sz w:val="18"/>
                <w:szCs w:val="18"/>
                <w:lang w:val="sr-Cyrl-RS"/>
              </w:rPr>
            </w:pPr>
          </w:p>
          <w:p w:rsidR="004C4826" w:rsidRPr="00753360" w:rsidRDefault="004C4826" w:rsidP="004C4826">
            <w:pPr>
              <w:jc w:val="center"/>
              <w:rPr>
                <w:sz w:val="18"/>
                <w:szCs w:val="18"/>
                <w:lang w:val="sr-Cyrl-RS"/>
              </w:rPr>
            </w:pPr>
            <w:r w:rsidRPr="00753360">
              <w:rPr>
                <w:sz w:val="18"/>
                <w:szCs w:val="18"/>
                <w:lang w:val="sr-Cyrl-RS"/>
              </w:rPr>
              <w:t>Део предмета набавке који ће извршити подизвођач</w:t>
            </w:r>
          </w:p>
        </w:tc>
      </w:tr>
      <w:tr w:rsidR="004C4826" w:rsidRPr="002039F9" w:rsidTr="008D4484">
        <w:trPr>
          <w:trHeight w:val="375"/>
        </w:trPr>
        <w:tc>
          <w:tcPr>
            <w:tcW w:w="3080" w:type="dxa"/>
          </w:tcPr>
          <w:p w:rsidR="004C4826" w:rsidRPr="00753360" w:rsidRDefault="004C4826" w:rsidP="004C4826">
            <w:pPr>
              <w:rPr>
                <w:sz w:val="18"/>
                <w:szCs w:val="18"/>
                <w:lang w:val="sr-Cyrl-RS"/>
              </w:rPr>
            </w:pPr>
          </w:p>
        </w:tc>
        <w:tc>
          <w:tcPr>
            <w:tcW w:w="3081" w:type="dxa"/>
          </w:tcPr>
          <w:p w:rsidR="004C4826" w:rsidRPr="00753360" w:rsidRDefault="004C4826" w:rsidP="004C4826">
            <w:pPr>
              <w:rPr>
                <w:sz w:val="18"/>
                <w:szCs w:val="18"/>
                <w:lang w:val="sr-Cyrl-RS"/>
              </w:rPr>
            </w:pPr>
          </w:p>
        </w:tc>
        <w:tc>
          <w:tcPr>
            <w:tcW w:w="3081" w:type="dxa"/>
          </w:tcPr>
          <w:p w:rsidR="004C4826" w:rsidRPr="00753360" w:rsidRDefault="004C4826" w:rsidP="004C4826">
            <w:pPr>
              <w:rPr>
                <w:sz w:val="18"/>
                <w:szCs w:val="18"/>
                <w:lang w:val="sr-Cyrl-RS"/>
              </w:rPr>
            </w:pPr>
          </w:p>
        </w:tc>
      </w:tr>
      <w:tr w:rsidR="004C4826" w:rsidRPr="002039F9" w:rsidTr="008D4484">
        <w:trPr>
          <w:trHeight w:val="375"/>
        </w:trPr>
        <w:tc>
          <w:tcPr>
            <w:tcW w:w="3080" w:type="dxa"/>
          </w:tcPr>
          <w:p w:rsidR="004C4826" w:rsidRPr="00753360" w:rsidRDefault="004C4826" w:rsidP="004C4826">
            <w:pPr>
              <w:rPr>
                <w:sz w:val="18"/>
                <w:szCs w:val="18"/>
                <w:lang w:val="sr-Cyrl-RS"/>
              </w:rPr>
            </w:pPr>
          </w:p>
        </w:tc>
        <w:tc>
          <w:tcPr>
            <w:tcW w:w="3081" w:type="dxa"/>
          </w:tcPr>
          <w:p w:rsidR="004C4826" w:rsidRPr="00753360" w:rsidRDefault="004C4826" w:rsidP="004C4826">
            <w:pPr>
              <w:rPr>
                <w:sz w:val="18"/>
                <w:szCs w:val="18"/>
                <w:lang w:val="sr-Cyrl-RS"/>
              </w:rPr>
            </w:pPr>
          </w:p>
        </w:tc>
        <w:tc>
          <w:tcPr>
            <w:tcW w:w="3081" w:type="dxa"/>
          </w:tcPr>
          <w:p w:rsidR="004C4826" w:rsidRPr="00753360" w:rsidRDefault="004C4826" w:rsidP="004C4826">
            <w:pPr>
              <w:rPr>
                <w:sz w:val="18"/>
                <w:szCs w:val="18"/>
                <w:lang w:val="sr-Cyrl-RS"/>
              </w:rPr>
            </w:pPr>
          </w:p>
        </w:tc>
      </w:tr>
      <w:tr w:rsidR="004C4826" w:rsidRPr="002039F9" w:rsidTr="008D4484">
        <w:trPr>
          <w:trHeight w:val="375"/>
        </w:trPr>
        <w:tc>
          <w:tcPr>
            <w:tcW w:w="3080" w:type="dxa"/>
          </w:tcPr>
          <w:p w:rsidR="004C4826" w:rsidRPr="00753360" w:rsidRDefault="004C4826" w:rsidP="004C4826">
            <w:pPr>
              <w:rPr>
                <w:sz w:val="18"/>
                <w:szCs w:val="18"/>
                <w:lang w:val="sr-Cyrl-RS"/>
              </w:rPr>
            </w:pPr>
          </w:p>
        </w:tc>
        <w:tc>
          <w:tcPr>
            <w:tcW w:w="3081" w:type="dxa"/>
          </w:tcPr>
          <w:p w:rsidR="004C4826" w:rsidRPr="00753360" w:rsidRDefault="004C4826" w:rsidP="004C4826">
            <w:pPr>
              <w:rPr>
                <w:sz w:val="18"/>
                <w:szCs w:val="18"/>
                <w:lang w:val="sr-Cyrl-RS"/>
              </w:rPr>
            </w:pPr>
          </w:p>
        </w:tc>
        <w:tc>
          <w:tcPr>
            <w:tcW w:w="3081" w:type="dxa"/>
          </w:tcPr>
          <w:p w:rsidR="004C4826" w:rsidRPr="00753360" w:rsidRDefault="004C4826" w:rsidP="004C4826">
            <w:pPr>
              <w:rPr>
                <w:sz w:val="18"/>
                <w:szCs w:val="18"/>
                <w:lang w:val="sr-Cyrl-RS"/>
              </w:rPr>
            </w:pPr>
          </w:p>
        </w:tc>
      </w:tr>
    </w:tbl>
    <w:p w:rsidR="004C4826" w:rsidRPr="00753360" w:rsidRDefault="004C4826" w:rsidP="004C4826">
      <w:pPr>
        <w:suppressAutoHyphens/>
        <w:spacing w:line="100" w:lineRule="atLeast"/>
        <w:rPr>
          <w:rFonts w:eastAsia="Arial Unicode MS" w:cs="Arial"/>
          <w:b/>
          <w:i/>
          <w:iCs/>
          <w:color w:val="000000"/>
          <w:kern w:val="1"/>
          <w:sz w:val="18"/>
          <w:szCs w:val="18"/>
          <w:lang w:val="sr-Latn-RS" w:eastAsia="ar-SA"/>
        </w:rPr>
      </w:pPr>
    </w:p>
    <w:p w:rsidR="004C4826" w:rsidRPr="00753360" w:rsidRDefault="004C4826" w:rsidP="004C4826">
      <w:pPr>
        <w:suppressAutoHyphens/>
        <w:spacing w:line="100" w:lineRule="atLeast"/>
        <w:rPr>
          <w:rFonts w:eastAsia="TimesNewRomanPSMT" w:cs="Times New Roman"/>
          <w:bCs/>
          <w:color w:val="000000"/>
          <w:kern w:val="1"/>
          <w:sz w:val="18"/>
          <w:szCs w:val="18"/>
          <w:lang w:val="ru-RU" w:eastAsia="ar-SA"/>
        </w:rPr>
      </w:pPr>
      <w:r w:rsidRPr="00753360">
        <w:rPr>
          <w:rFonts w:eastAsia="Arial Unicode MS" w:cs="Arial"/>
          <w:b/>
          <w:i/>
          <w:iCs/>
          <w:color w:val="000000"/>
          <w:kern w:val="1"/>
          <w:sz w:val="18"/>
          <w:szCs w:val="18"/>
          <w:lang w:val="ru-RU" w:eastAsia="ar-SA"/>
        </w:rPr>
        <w:t>Напомена:</w:t>
      </w:r>
      <w:r w:rsidRPr="00753360">
        <w:rPr>
          <w:rFonts w:eastAsia="Arial Unicode MS" w:cs="Arial"/>
          <w:i/>
          <w:iCs/>
          <w:color w:val="000000"/>
          <w:kern w:val="1"/>
          <w:sz w:val="18"/>
          <w:szCs w:val="18"/>
          <w:lang w:val="ru-RU" w:eastAsia="ar-SA"/>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4C4826" w:rsidRPr="00753360" w:rsidRDefault="004C4826" w:rsidP="004C4826">
      <w:pPr>
        <w:suppressAutoHyphens/>
        <w:spacing w:line="100" w:lineRule="atLeast"/>
        <w:rPr>
          <w:rFonts w:eastAsia="TimesNewRomanPSMT" w:cs="Times New Roman"/>
          <w:bCs/>
          <w:color w:val="000000"/>
          <w:kern w:val="1"/>
          <w:sz w:val="18"/>
          <w:szCs w:val="18"/>
          <w:lang w:val="sr-Cyrl-RS" w:eastAsia="ar-SA"/>
        </w:rPr>
      </w:pPr>
      <w:r w:rsidRPr="00753360">
        <w:rPr>
          <w:rFonts w:eastAsia="TimesNewRomanPSMT" w:cs="Times New Roman"/>
          <w:bCs/>
          <w:color w:val="000000"/>
          <w:kern w:val="1"/>
          <w:sz w:val="18"/>
          <w:szCs w:val="18"/>
          <w:lang w:val="sr-Cyrl-RS" w:eastAsia="ar-SA"/>
        </w:rPr>
        <w:t>Уколико се подноси заједничка понуда као обавезан прилог уз образац понуде доставља се попуњен, потписан и печатом оверен образац општи подаци о понуђачу из групе понуђача.</w:t>
      </w:r>
    </w:p>
    <w:p w:rsidR="004C4826" w:rsidRPr="00113C22" w:rsidRDefault="004C4826" w:rsidP="004C4826">
      <w:pPr>
        <w:suppressAutoHyphens/>
        <w:spacing w:line="100" w:lineRule="atLeast"/>
        <w:rPr>
          <w:rFonts w:eastAsia="TimesNewRomanPSMT" w:cs="Times New Roman"/>
          <w:bCs/>
          <w:color w:val="000000"/>
          <w:kern w:val="1"/>
          <w:sz w:val="18"/>
          <w:szCs w:val="18"/>
          <w:lang w:val="sr-Cyrl-RS" w:eastAsia="ar-SA"/>
        </w:rPr>
      </w:pPr>
      <w:r w:rsidRPr="00753360">
        <w:rPr>
          <w:rFonts w:eastAsia="TimesNewRomanPSMT" w:cs="Times New Roman"/>
          <w:bCs/>
          <w:color w:val="000000"/>
          <w:kern w:val="1"/>
          <w:sz w:val="18"/>
          <w:szCs w:val="18"/>
          <w:lang w:val="sr-Cyrl-RS" w:eastAsia="ar-SA"/>
        </w:rPr>
        <w:t>Уколико се подноси понуда са подизвођачем као обавезан прилог уз образац понуде доставља се попуњен, потписан и печатом оверен обр</w:t>
      </w:r>
      <w:r w:rsidR="00113C22">
        <w:rPr>
          <w:rFonts w:eastAsia="TimesNewRomanPSMT" w:cs="Times New Roman"/>
          <w:bCs/>
          <w:color w:val="000000"/>
          <w:kern w:val="1"/>
          <w:sz w:val="18"/>
          <w:szCs w:val="18"/>
          <w:lang w:val="sr-Cyrl-RS" w:eastAsia="ar-SA"/>
        </w:rPr>
        <w:t>азац општи подаци о подизвођач.</w:t>
      </w:r>
    </w:p>
    <w:p w:rsidR="004C4826" w:rsidRPr="00753360" w:rsidRDefault="004C4826" w:rsidP="00487646">
      <w:pPr>
        <w:pStyle w:val="ListParagraph"/>
        <w:numPr>
          <w:ilvl w:val="0"/>
          <w:numId w:val="37"/>
        </w:numPr>
        <w:rPr>
          <w:rFonts w:asciiTheme="minorHAnsi" w:eastAsia="TimesNewRomanPSMT" w:hAnsiTheme="minorHAnsi" w:cs="Arial"/>
          <w:b/>
          <w:bCs/>
          <w:sz w:val="18"/>
          <w:szCs w:val="18"/>
          <w:lang w:val="sr-Cyrl-RS"/>
        </w:rPr>
      </w:pPr>
      <w:r w:rsidRPr="00753360">
        <w:rPr>
          <w:rFonts w:asciiTheme="minorHAnsi" w:eastAsia="TimesNewRomanPSMT" w:hAnsiTheme="minorHAnsi" w:cs="Arial"/>
          <w:b/>
          <w:bCs/>
          <w:sz w:val="18"/>
          <w:szCs w:val="18"/>
          <w:lang w:val="sr-Cyrl-RS"/>
        </w:rPr>
        <w:t>ТАБЕЛАРНИ ДЕО ПОНУДЕ</w:t>
      </w:r>
      <w:r w:rsidR="000D24E2">
        <w:rPr>
          <w:rFonts w:asciiTheme="minorHAnsi" w:eastAsia="TimesNewRomanPSMT" w:hAnsiTheme="minorHAnsi" w:cs="Arial"/>
          <w:b/>
          <w:bCs/>
          <w:sz w:val="18"/>
          <w:szCs w:val="18"/>
          <w:lang w:val="sr-Cyrl-RS"/>
        </w:rPr>
        <w:t>-услуга одржавања</w:t>
      </w:r>
      <w:r w:rsidR="005A243E">
        <w:rPr>
          <w:rFonts w:asciiTheme="minorHAnsi" w:eastAsia="TimesNewRomanPSMT" w:hAnsiTheme="minorHAnsi" w:cs="Arial"/>
          <w:b/>
          <w:bCs/>
          <w:sz w:val="18"/>
          <w:szCs w:val="18"/>
          <w:lang w:val="sr-Cyrl-RS"/>
        </w:rPr>
        <w:t xml:space="preserve"> софтвера</w:t>
      </w:r>
    </w:p>
    <w:p w:rsidR="000D24E2" w:rsidRPr="000D24E2" w:rsidRDefault="000D24E2" w:rsidP="00487646">
      <w:pPr>
        <w:pStyle w:val="ListParagraph"/>
        <w:rPr>
          <w:rFonts w:asciiTheme="minorHAnsi" w:eastAsia="TimesNewRomanPSMT" w:hAnsiTheme="minorHAnsi" w:cs="Arial"/>
          <w:b/>
          <w:bCs/>
          <w:sz w:val="18"/>
          <w:szCs w:val="18"/>
          <w:lang w:val="sr-Cyrl-RS"/>
        </w:rPr>
      </w:pPr>
    </w:p>
    <w:p w:rsidR="004C4826" w:rsidRPr="00753360" w:rsidRDefault="004C4826" w:rsidP="004C4826">
      <w:pPr>
        <w:suppressAutoHyphens/>
        <w:spacing w:line="100" w:lineRule="atLeast"/>
        <w:rPr>
          <w:rFonts w:eastAsia="TimesNewRomanPSMT" w:cs="Arial"/>
          <w:b/>
          <w:bCs/>
          <w:color w:val="000000"/>
          <w:kern w:val="1"/>
          <w:sz w:val="18"/>
          <w:szCs w:val="18"/>
          <w:lang w:val="sr-Cyrl-RS" w:eastAsia="ar-SA"/>
        </w:rPr>
      </w:pPr>
    </w:p>
    <w:tbl>
      <w:tblPr>
        <w:tblW w:w="10408" w:type="dxa"/>
        <w:tblInd w:w="-601" w:type="dxa"/>
        <w:tblLayout w:type="fixed"/>
        <w:tblLook w:val="0000" w:firstRow="0" w:lastRow="0" w:firstColumn="0" w:lastColumn="0" w:noHBand="0" w:noVBand="0"/>
      </w:tblPr>
      <w:tblGrid>
        <w:gridCol w:w="6730"/>
        <w:gridCol w:w="3678"/>
      </w:tblGrid>
      <w:tr w:rsidR="00A50E2D" w:rsidRPr="002039F9" w:rsidTr="00113C22">
        <w:trPr>
          <w:trHeight w:val="362"/>
        </w:trPr>
        <w:tc>
          <w:tcPr>
            <w:tcW w:w="10408" w:type="dxa"/>
            <w:gridSpan w:val="2"/>
            <w:tcBorders>
              <w:top w:val="single" w:sz="4" w:space="0" w:color="000000"/>
              <w:left w:val="single" w:sz="4" w:space="0" w:color="000000"/>
              <w:bottom w:val="single" w:sz="4" w:space="0" w:color="000000"/>
              <w:right w:val="single" w:sz="4" w:space="0" w:color="000000"/>
            </w:tcBorders>
            <w:shd w:val="clear" w:color="auto" w:fill="auto"/>
          </w:tcPr>
          <w:p w:rsidR="00A50E2D" w:rsidRPr="00753360" w:rsidRDefault="00A50E2D" w:rsidP="004C4826">
            <w:pPr>
              <w:suppressAutoHyphens/>
              <w:snapToGrid w:val="0"/>
              <w:spacing w:line="100" w:lineRule="atLeast"/>
              <w:rPr>
                <w:rFonts w:eastAsia="TimesNewRomanPSMT" w:cs="Arial"/>
                <w:bCs/>
                <w:color w:val="000000"/>
                <w:kern w:val="1"/>
                <w:sz w:val="18"/>
                <w:szCs w:val="18"/>
                <w:lang w:val="ru-RU" w:eastAsia="ar-SA"/>
              </w:rPr>
            </w:pPr>
            <w:r>
              <w:rPr>
                <w:rFonts w:eastAsia="TimesNewRomanPSMT" w:cs="Arial"/>
                <w:bCs/>
                <w:color w:val="000000"/>
                <w:kern w:val="1"/>
                <w:sz w:val="18"/>
                <w:szCs w:val="18"/>
                <w:lang w:val="ru-RU" w:eastAsia="ar-SA"/>
              </w:rPr>
              <w:t>Услуга одржавања софтвера: укупна цена без пдв-а:  __________________________ динара</w:t>
            </w:r>
          </w:p>
        </w:tc>
      </w:tr>
      <w:tr w:rsidR="00A50E2D" w:rsidRPr="002039F9" w:rsidTr="00113C22">
        <w:trPr>
          <w:trHeight w:val="362"/>
        </w:trPr>
        <w:tc>
          <w:tcPr>
            <w:tcW w:w="10408" w:type="dxa"/>
            <w:gridSpan w:val="2"/>
            <w:tcBorders>
              <w:top w:val="single" w:sz="4" w:space="0" w:color="000000"/>
              <w:left w:val="single" w:sz="4" w:space="0" w:color="000000"/>
              <w:bottom w:val="single" w:sz="4" w:space="0" w:color="000000"/>
              <w:right w:val="single" w:sz="4" w:space="0" w:color="000000"/>
            </w:tcBorders>
            <w:shd w:val="clear" w:color="auto" w:fill="auto"/>
          </w:tcPr>
          <w:p w:rsidR="00A50E2D" w:rsidRPr="00753360" w:rsidRDefault="00A50E2D" w:rsidP="00A50E2D">
            <w:pPr>
              <w:suppressAutoHyphens/>
              <w:snapToGrid w:val="0"/>
              <w:spacing w:line="100" w:lineRule="atLeast"/>
              <w:rPr>
                <w:rFonts w:eastAsia="TimesNewRomanPSMT" w:cs="Arial"/>
                <w:bCs/>
                <w:color w:val="000000"/>
                <w:kern w:val="1"/>
                <w:sz w:val="18"/>
                <w:szCs w:val="18"/>
                <w:lang w:val="ru-RU" w:eastAsia="ar-SA"/>
              </w:rPr>
            </w:pPr>
            <w:r>
              <w:rPr>
                <w:rFonts w:eastAsia="TimesNewRomanPSMT" w:cs="Arial"/>
                <w:bCs/>
                <w:color w:val="000000"/>
                <w:kern w:val="1"/>
                <w:sz w:val="18"/>
                <w:szCs w:val="18"/>
                <w:lang w:val="ru-RU" w:eastAsia="ar-SA"/>
              </w:rPr>
              <w:t>Услуга одржавања софтвера: укупна цена са пдв-ом: __________________________ динара</w:t>
            </w:r>
          </w:p>
        </w:tc>
      </w:tr>
      <w:tr w:rsidR="00487646" w:rsidRPr="002039F9" w:rsidTr="00113C22">
        <w:trPr>
          <w:trHeight w:val="362"/>
        </w:trPr>
        <w:tc>
          <w:tcPr>
            <w:tcW w:w="10408" w:type="dxa"/>
            <w:gridSpan w:val="2"/>
            <w:tcBorders>
              <w:top w:val="single" w:sz="4" w:space="0" w:color="000000"/>
              <w:left w:val="single" w:sz="4" w:space="0" w:color="000000"/>
              <w:bottom w:val="single" w:sz="4" w:space="0" w:color="000000"/>
              <w:right w:val="single" w:sz="4" w:space="0" w:color="000000"/>
            </w:tcBorders>
            <w:shd w:val="clear" w:color="auto" w:fill="auto"/>
          </w:tcPr>
          <w:p w:rsidR="00487646" w:rsidRPr="00753360" w:rsidRDefault="00487646" w:rsidP="004C4826">
            <w:pPr>
              <w:suppressAutoHyphens/>
              <w:snapToGrid w:val="0"/>
              <w:spacing w:line="100" w:lineRule="atLeast"/>
              <w:rPr>
                <w:rFonts w:eastAsia="TimesNewRomanPSMT" w:cs="Arial"/>
                <w:bCs/>
                <w:color w:val="000000"/>
                <w:kern w:val="1"/>
                <w:sz w:val="18"/>
                <w:szCs w:val="18"/>
                <w:lang w:val="ru-RU" w:eastAsia="ar-SA"/>
              </w:rPr>
            </w:pPr>
          </w:p>
          <w:p w:rsidR="009D4C4C" w:rsidRPr="00753360" w:rsidRDefault="00487646" w:rsidP="009D4C4C">
            <w:pPr>
              <w:pStyle w:val="CommentText"/>
              <w:rPr>
                <w:sz w:val="18"/>
                <w:szCs w:val="18"/>
                <w:lang w:val="sr-Cyrl-RS"/>
              </w:rPr>
            </w:pPr>
            <w:r w:rsidRPr="00753360">
              <w:rPr>
                <w:rFonts w:eastAsia="TimesNewRomanPSMT" w:cs="Arial"/>
                <w:bCs/>
                <w:color w:val="000000"/>
                <w:kern w:val="1"/>
                <w:sz w:val="18"/>
                <w:szCs w:val="18"/>
                <w:lang w:val="ru-RU" w:eastAsia="ar-SA"/>
              </w:rPr>
              <w:t xml:space="preserve">Рок плаћања – </w:t>
            </w:r>
            <w:r w:rsidR="009D4C4C" w:rsidRPr="00753360">
              <w:rPr>
                <w:sz w:val="18"/>
                <w:szCs w:val="18"/>
                <w:lang w:val="sr-Cyrl-RS"/>
              </w:rPr>
              <w:t>Наручилац ће уговорену цену уплатити</w:t>
            </w:r>
            <w:r w:rsidR="00901221">
              <w:rPr>
                <w:sz w:val="18"/>
                <w:szCs w:val="18"/>
                <w:lang w:val="sr-Cyrl-RS"/>
              </w:rPr>
              <w:t>, по закључењу уговора,</w:t>
            </w:r>
            <w:r w:rsidR="009D4C4C" w:rsidRPr="00753360">
              <w:rPr>
                <w:sz w:val="18"/>
                <w:szCs w:val="18"/>
                <w:lang w:val="sr-Cyrl-RS"/>
              </w:rPr>
              <w:t xml:space="preserve"> у року од </w:t>
            </w:r>
            <w:r w:rsidR="000D24E2">
              <w:rPr>
                <w:sz w:val="18"/>
                <w:szCs w:val="18"/>
                <w:lang w:val="sr-Cyrl-RS"/>
              </w:rPr>
              <w:t>30</w:t>
            </w:r>
            <w:r w:rsidR="009D4C4C" w:rsidRPr="00753360">
              <w:rPr>
                <w:sz w:val="18"/>
                <w:szCs w:val="18"/>
                <w:lang w:val="sr-Cyrl-RS"/>
              </w:rPr>
              <w:t xml:space="preserve"> дана од дана пријема исправно сачињеног </w:t>
            </w:r>
            <w:r w:rsidR="000D24E2">
              <w:rPr>
                <w:sz w:val="18"/>
                <w:szCs w:val="18"/>
                <w:lang w:val="sr-Cyrl-RS"/>
              </w:rPr>
              <w:t>рачуна</w:t>
            </w:r>
          </w:p>
          <w:p w:rsidR="00487646" w:rsidRPr="00753360" w:rsidRDefault="00487646" w:rsidP="009D4C4C">
            <w:pPr>
              <w:rPr>
                <w:rFonts w:eastAsia="Times New Roman" w:cs="Times New Roman"/>
                <w:sz w:val="18"/>
                <w:szCs w:val="18"/>
                <w:lang w:val="sr-Cyrl-RS"/>
              </w:rPr>
            </w:pPr>
          </w:p>
        </w:tc>
      </w:tr>
      <w:tr w:rsidR="004C4826" w:rsidRPr="00753360" w:rsidTr="000D24E2">
        <w:trPr>
          <w:trHeight w:val="368"/>
        </w:trPr>
        <w:tc>
          <w:tcPr>
            <w:tcW w:w="6730"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napToGrid w:val="0"/>
              <w:spacing w:line="100" w:lineRule="atLeast"/>
              <w:rPr>
                <w:rFonts w:eastAsia="TimesNewRomanPSMT" w:cs="Arial"/>
                <w:bCs/>
                <w:color w:val="000000"/>
                <w:kern w:val="1"/>
                <w:sz w:val="18"/>
                <w:szCs w:val="18"/>
                <w:lang w:val="ru-RU" w:eastAsia="ar-SA"/>
              </w:rPr>
            </w:pPr>
          </w:p>
          <w:p w:rsidR="004C4826" w:rsidRPr="00753360" w:rsidRDefault="004C4826" w:rsidP="004C4826">
            <w:pPr>
              <w:suppressAutoHyphens/>
              <w:spacing w:line="100" w:lineRule="atLeast"/>
              <w:rPr>
                <w:rFonts w:eastAsia="TimesNewRomanPSMT" w:cs="Arial"/>
                <w:bCs/>
                <w:color w:val="000000"/>
                <w:kern w:val="1"/>
                <w:sz w:val="18"/>
                <w:szCs w:val="18"/>
                <w:lang w:val="ru-RU" w:eastAsia="ar-SA"/>
              </w:rPr>
            </w:pPr>
            <w:r w:rsidRPr="00753360">
              <w:rPr>
                <w:rFonts w:eastAsia="TimesNewRomanPSMT" w:cs="Arial"/>
                <w:bCs/>
                <w:color w:val="000000"/>
                <w:kern w:val="1"/>
                <w:sz w:val="18"/>
                <w:szCs w:val="18"/>
                <w:lang w:val="ru-RU" w:eastAsia="ar-SA"/>
              </w:rPr>
              <w:t>Рок важења</w:t>
            </w:r>
            <w:r w:rsidR="00487646" w:rsidRPr="00753360">
              <w:rPr>
                <w:rFonts w:eastAsia="TimesNewRomanPSMT" w:cs="Arial"/>
                <w:bCs/>
                <w:color w:val="000000"/>
                <w:kern w:val="1"/>
                <w:sz w:val="18"/>
                <w:szCs w:val="18"/>
                <w:lang w:val="ru-RU" w:eastAsia="ar-SA"/>
              </w:rPr>
              <w:t xml:space="preserve"> понуде (не може бити краћи од 6</w:t>
            </w:r>
            <w:r w:rsidRPr="00753360">
              <w:rPr>
                <w:rFonts w:eastAsia="TimesNewRomanPSMT" w:cs="Arial"/>
                <w:bCs/>
                <w:color w:val="000000"/>
                <w:kern w:val="1"/>
                <w:sz w:val="18"/>
                <w:szCs w:val="18"/>
                <w:lang w:val="ru-RU" w:eastAsia="ar-SA"/>
              </w:rPr>
              <w:t>0 дана од дана отварања понуда)</w:t>
            </w:r>
          </w:p>
          <w:p w:rsidR="004C4826" w:rsidRPr="00753360" w:rsidRDefault="004C4826" w:rsidP="004C4826">
            <w:pPr>
              <w:suppressAutoHyphens/>
              <w:spacing w:line="100" w:lineRule="atLeast"/>
              <w:rPr>
                <w:rFonts w:eastAsia="TimesNewRomanPSMT" w:cs="Arial"/>
                <w:bCs/>
                <w:color w:val="000000"/>
                <w:kern w:val="1"/>
                <w:sz w:val="18"/>
                <w:szCs w:val="18"/>
                <w:lang w:val="ru-RU" w:eastAsia="ar-SA"/>
              </w:rPr>
            </w:pPr>
          </w:p>
        </w:tc>
        <w:tc>
          <w:tcPr>
            <w:tcW w:w="3678"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rPr>
                <w:rFonts w:eastAsia="TimesNewRomanPSMT" w:cs="Arial"/>
                <w:bCs/>
                <w:color w:val="000000"/>
                <w:kern w:val="1"/>
                <w:sz w:val="18"/>
                <w:szCs w:val="18"/>
                <w:lang w:val="ru-RU" w:eastAsia="ar-SA"/>
              </w:rPr>
            </w:pPr>
          </w:p>
          <w:p w:rsidR="004C4826" w:rsidRPr="00753360" w:rsidRDefault="004C4826" w:rsidP="004C4826">
            <w:pPr>
              <w:rPr>
                <w:rFonts w:eastAsia="TimesNewRomanPSMT" w:cs="Arial"/>
                <w:sz w:val="18"/>
                <w:szCs w:val="18"/>
                <w:lang w:val="ru-RU" w:eastAsia="ar-SA"/>
              </w:rPr>
            </w:pPr>
          </w:p>
          <w:p w:rsidR="004C4826" w:rsidRPr="00753360" w:rsidRDefault="004C4826" w:rsidP="004C4826">
            <w:pPr>
              <w:jc w:val="center"/>
              <w:rPr>
                <w:rFonts w:eastAsia="TimesNewRomanPSMT" w:cs="Arial"/>
                <w:sz w:val="18"/>
                <w:szCs w:val="18"/>
                <w:lang w:val="ru-RU" w:eastAsia="ar-SA"/>
              </w:rPr>
            </w:pPr>
            <w:r w:rsidRPr="00753360">
              <w:rPr>
                <w:rFonts w:eastAsia="TimesNewRomanPSMT" w:cs="Arial"/>
                <w:sz w:val="18"/>
                <w:szCs w:val="18"/>
                <w:lang w:val="ru-RU" w:eastAsia="ar-SA"/>
              </w:rPr>
              <w:t>______________ дана</w:t>
            </w:r>
          </w:p>
        </w:tc>
      </w:tr>
    </w:tbl>
    <w:p w:rsidR="004C4826" w:rsidRPr="00113C22" w:rsidRDefault="004C4826" w:rsidP="004C4826">
      <w:pPr>
        <w:suppressAutoHyphens/>
        <w:spacing w:line="100" w:lineRule="atLeast"/>
        <w:ind w:left="720" w:firstLine="720"/>
        <w:rPr>
          <w:rFonts w:eastAsia="TimesNewRomanPSMT" w:cs="Times New Roman"/>
          <w:bCs/>
          <w:color w:val="000000"/>
          <w:kern w:val="1"/>
          <w:sz w:val="18"/>
          <w:szCs w:val="18"/>
          <w:lang w:val="sr-Latn-RS" w:eastAsia="ar-SA"/>
        </w:rPr>
      </w:pPr>
    </w:p>
    <w:p w:rsidR="004C4826" w:rsidRPr="00753360" w:rsidRDefault="004C4826" w:rsidP="004C4826">
      <w:pPr>
        <w:suppressAutoHyphens/>
        <w:spacing w:line="100" w:lineRule="atLeast"/>
        <w:ind w:left="720" w:firstLine="720"/>
        <w:rPr>
          <w:rFonts w:eastAsia="TimesNewRomanPSMT" w:cs="Times New Roman"/>
          <w:bCs/>
          <w:color w:val="000000"/>
          <w:kern w:val="1"/>
          <w:sz w:val="18"/>
          <w:szCs w:val="18"/>
          <w:lang w:val="ru-RU" w:eastAsia="ar-SA"/>
        </w:rPr>
      </w:pPr>
      <w:r w:rsidRPr="00753360">
        <w:rPr>
          <w:rFonts w:eastAsia="TimesNewRomanPSMT" w:cs="Times New Roman"/>
          <w:bCs/>
          <w:color w:val="000000"/>
          <w:kern w:val="1"/>
          <w:sz w:val="18"/>
          <w:szCs w:val="18"/>
          <w:lang w:val="ru-RU" w:eastAsia="ar-SA"/>
        </w:rPr>
        <w:t xml:space="preserve">Датум </w:t>
      </w:r>
      <w:r w:rsidRPr="00753360">
        <w:rPr>
          <w:rFonts w:eastAsia="TimesNewRomanPSMT" w:cs="Times New Roman"/>
          <w:bCs/>
          <w:color w:val="000000"/>
          <w:kern w:val="1"/>
          <w:sz w:val="18"/>
          <w:szCs w:val="18"/>
          <w:lang w:val="ru-RU" w:eastAsia="ar-SA"/>
        </w:rPr>
        <w:tab/>
      </w:r>
      <w:r w:rsidRPr="00753360">
        <w:rPr>
          <w:rFonts w:eastAsia="TimesNewRomanPSMT" w:cs="Times New Roman"/>
          <w:bCs/>
          <w:color w:val="000000"/>
          <w:kern w:val="1"/>
          <w:sz w:val="18"/>
          <w:szCs w:val="18"/>
          <w:lang w:val="ru-RU" w:eastAsia="ar-SA"/>
        </w:rPr>
        <w:tab/>
      </w:r>
      <w:r w:rsidRPr="00753360">
        <w:rPr>
          <w:rFonts w:eastAsia="TimesNewRomanPSMT" w:cs="Times New Roman"/>
          <w:bCs/>
          <w:color w:val="000000"/>
          <w:kern w:val="1"/>
          <w:sz w:val="18"/>
          <w:szCs w:val="18"/>
          <w:lang w:val="ru-RU" w:eastAsia="ar-SA"/>
        </w:rPr>
        <w:tab/>
      </w:r>
      <w:r w:rsidRPr="00753360">
        <w:rPr>
          <w:rFonts w:eastAsia="TimesNewRomanPSMT" w:cs="Times New Roman"/>
          <w:bCs/>
          <w:color w:val="000000"/>
          <w:kern w:val="1"/>
          <w:sz w:val="18"/>
          <w:szCs w:val="18"/>
          <w:lang w:val="ru-RU" w:eastAsia="ar-SA"/>
        </w:rPr>
        <w:tab/>
      </w:r>
      <w:r w:rsidRPr="00753360">
        <w:rPr>
          <w:rFonts w:eastAsia="TimesNewRomanPSMT" w:cs="Times New Roman"/>
          <w:bCs/>
          <w:color w:val="000000"/>
          <w:kern w:val="1"/>
          <w:sz w:val="18"/>
          <w:szCs w:val="18"/>
          <w:lang w:val="ru-RU" w:eastAsia="ar-SA"/>
        </w:rPr>
        <w:tab/>
        <w:t xml:space="preserve">              Понуђач</w:t>
      </w:r>
    </w:p>
    <w:p w:rsidR="004C4826" w:rsidRPr="00753360" w:rsidRDefault="004C4826" w:rsidP="004C4826">
      <w:pPr>
        <w:suppressAutoHyphens/>
        <w:spacing w:line="100" w:lineRule="atLeast"/>
        <w:ind w:left="2880" w:firstLine="720"/>
        <w:rPr>
          <w:rFonts w:eastAsia="TimesNewRomanPS-BoldMT" w:cs="Times New Roman"/>
          <w:b/>
          <w:bCs/>
          <w:i/>
          <w:iCs/>
          <w:color w:val="002060"/>
          <w:kern w:val="1"/>
          <w:sz w:val="18"/>
          <w:szCs w:val="18"/>
          <w:lang w:val="ru-RU" w:eastAsia="ar-SA"/>
        </w:rPr>
      </w:pPr>
      <w:r w:rsidRPr="00753360">
        <w:rPr>
          <w:rFonts w:eastAsia="TimesNewRomanPSMT" w:cs="Times New Roman"/>
          <w:bCs/>
          <w:color w:val="000000"/>
          <w:kern w:val="1"/>
          <w:sz w:val="18"/>
          <w:szCs w:val="18"/>
          <w:lang w:val="ru-RU" w:eastAsia="ar-SA"/>
        </w:rPr>
        <w:t xml:space="preserve">    М. П. </w:t>
      </w:r>
    </w:p>
    <w:p w:rsidR="004C4826" w:rsidRPr="00753360" w:rsidRDefault="004C4826" w:rsidP="004C4826">
      <w:pPr>
        <w:suppressAutoHyphens/>
        <w:spacing w:line="100" w:lineRule="atLeast"/>
        <w:rPr>
          <w:rFonts w:eastAsia="TimesNewRomanPS-BoldMT" w:cs="Times New Roman"/>
          <w:b/>
          <w:bCs/>
          <w:i/>
          <w:iCs/>
          <w:color w:val="002060"/>
          <w:kern w:val="1"/>
          <w:sz w:val="18"/>
          <w:szCs w:val="18"/>
          <w:lang w:val="ru-RU" w:eastAsia="ar-SA"/>
        </w:rPr>
      </w:pPr>
      <w:r w:rsidRPr="00753360">
        <w:rPr>
          <w:rFonts w:eastAsia="TimesNewRomanPS-BoldMT" w:cs="Times New Roman"/>
          <w:b/>
          <w:bCs/>
          <w:i/>
          <w:iCs/>
          <w:color w:val="002060"/>
          <w:kern w:val="1"/>
          <w:sz w:val="18"/>
          <w:szCs w:val="18"/>
          <w:lang w:val="ru-RU" w:eastAsia="ar-SA"/>
        </w:rPr>
        <w:t>_____________________________</w:t>
      </w:r>
      <w:r w:rsidRPr="00753360">
        <w:rPr>
          <w:rFonts w:eastAsia="TimesNewRomanPS-BoldMT" w:cs="Times New Roman"/>
          <w:b/>
          <w:bCs/>
          <w:i/>
          <w:iCs/>
          <w:color w:val="002060"/>
          <w:kern w:val="1"/>
          <w:sz w:val="18"/>
          <w:szCs w:val="18"/>
          <w:lang w:val="ru-RU" w:eastAsia="ar-SA"/>
        </w:rPr>
        <w:tab/>
      </w:r>
      <w:r w:rsidRPr="00753360">
        <w:rPr>
          <w:rFonts w:eastAsia="TimesNewRomanPS-BoldMT" w:cs="Times New Roman"/>
          <w:b/>
          <w:bCs/>
          <w:i/>
          <w:iCs/>
          <w:color w:val="002060"/>
          <w:kern w:val="1"/>
          <w:sz w:val="18"/>
          <w:szCs w:val="18"/>
          <w:lang w:val="ru-RU" w:eastAsia="ar-SA"/>
        </w:rPr>
        <w:tab/>
      </w:r>
      <w:r w:rsidRPr="00753360">
        <w:rPr>
          <w:rFonts w:eastAsia="TimesNewRomanPS-BoldMT" w:cs="Times New Roman"/>
          <w:b/>
          <w:bCs/>
          <w:i/>
          <w:iCs/>
          <w:color w:val="002060"/>
          <w:kern w:val="1"/>
          <w:sz w:val="18"/>
          <w:szCs w:val="18"/>
          <w:lang w:val="ru-RU" w:eastAsia="ar-SA"/>
        </w:rPr>
        <w:tab/>
        <w:t>________________________________</w:t>
      </w:r>
    </w:p>
    <w:p w:rsidR="004C4826" w:rsidRPr="00113C22" w:rsidRDefault="004C4826" w:rsidP="004C4826">
      <w:pPr>
        <w:suppressAutoHyphens/>
        <w:spacing w:line="100" w:lineRule="atLeast"/>
        <w:rPr>
          <w:rFonts w:eastAsia="TimesNewRomanPS-BoldMT" w:cs="Times New Roman"/>
          <w:b/>
          <w:bCs/>
          <w:i/>
          <w:iCs/>
          <w:color w:val="002060"/>
          <w:kern w:val="1"/>
          <w:sz w:val="18"/>
          <w:szCs w:val="18"/>
          <w:lang w:val="sr-Latn-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r w:rsidRPr="00753360">
        <w:rPr>
          <w:rFonts w:eastAsia="Arial Unicode MS" w:cs="Arial"/>
          <w:b/>
          <w:bCs/>
          <w:i/>
          <w:iCs/>
          <w:color w:val="000000"/>
          <w:kern w:val="1"/>
          <w:sz w:val="18"/>
          <w:szCs w:val="18"/>
          <w:u w:val="single"/>
          <w:lang w:val="ru-RU" w:eastAsia="ar-SA"/>
        </w:rPr>
        <w:t>Напомене:</w:t>
      </w:r>
      <w:r w:rsidRPr="00753360">
        <w:rPr>
          <w:rFonts w:eastAsia="Arial Unicode MS" w:cs="Arial"/>
          <w:b/>
          <w:bCs/>
          <w:i/>
          <w:iCs/>
          <w:color w:val="000000"/>
          <w:kern w:val="1"/>
          <w:sz w:val="18"/>
          <w:szCs w:val="18"/>
          <w:lang w:val="ru-RU" w:eastAsia="ar-SA"/>
        </w:rPr>
        <w:t xml:space="preserve"> </w:t>
      </w:r>
    </w:p>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r w:rsidRPr="00753360">
        <w:rPr>
          <w:rFonts w:eastAsia="Arial Unicode MS" w:cs="Arial"/>
          <w:i/>
          <w:iCs/>
          <w:color w:val="000000"/>
          <w:kern w:val="1"/>
          <w:sz w:val="18"/>
          <w:szCs w:val="18"/>
          <w:lang w:val="ru-RU" w:eastAsia="ar-SA"/>
        </w:rPr>
        <w:t xml:space="preserve">Образац понуде понуђач мора да попуни, овери печатом и потпише, чиме </w:t>
      </w:r>
      <w:r w:rsidRPr="00753360">
        <w:rPr>
          <w:rFonts w:eastAsia="Arial Unicode MS" w:cs="Arial"/>
          <w:i/>
          <w:iCs/>
          <w:color w:val="000000"/>
          <w:kern w:val="1"/>
          <w:sz w:val="18"/>
          <w:szCs w:val="18"/>
          <w:lang w:val="sr-Cyrl-CS" w:eastAsia="ar-SA"/>
        </w:rPr>
        <w:t>п</w:t>
      </w:r>
      <w:r w:rsidRPr="00753360">
        <w:rPr>
          <w:rFonts w:eastAsia="Arial Unicode MS" w:cs="Arial"/>
          <w:i/>
          <w:iCs/>
          <w:color w:val="000000"/>
          <w:kern w:val="1"/>
          <w:sz w:val="18"/>
          <w:szCs w:val="18"/>
          <w:lang w:val="ru-RU" w:eastAsia="ar-SA"/>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4C4826" w:rsidRPr="00113C22" w:rsidRDefault="004C4826" w:rsidP="00113C22">
      <w:pPr>
        <w:suppressAutoHyphens/>
        <w:spacing w:line="100" w:lineRule="atLeast"/>
        <w:rPr>
          <w:rFonts w:eastAsia="Arial Unicode MS" w:cs="Arial"/>
          <w:i/>
          <w:iCs/>
          <w:color w:val="000000"/>
          <w:kern w:val="1"/>
          <w:sz w:val="18"/>
          <w:szCs w:val="18"/>
          <w:lang w:val="sr-Cyrl-RS" w:eastAsia="ar-SA"/>
        </w:rPr>
      </w:pPr>
      <w:r w:rsidRPr="00753360">
        <w:rPr>
          <w:rFonts w:eastAsia="Arial Unicode MS" w:cs="Arial"/>
          <w:i/>
          <w:iCs/>
          <w:color w:val="000000"/>
          <w:kern w:val="1"/>
          <w:sz w:val="18"/>
          <w:szCs w:val="18"/>
          <w:lang w:val="ru-RU" w:eastAsia="ar-SA"/>
        </w:rPr>
        <w:t xml:space="preserve">Уколико је предмет јавне набавке обликован у више партија, понуђачи ће попуњавати образац </w:t>
      </w:r>
      <w:r w:rsidR="00113C22">
        <w:rPr>
          <w:rFonts w:eastAsia="Arial Unicode MS" w:cs="Arial"/>
          <w:i/>
          <w:iCs/>
          <w:color w:val="000000"/>
          <w:kern w:val="1"/>
          <w:sz w:val="18"/>
          <w:szCs w:val="18"/>
          <w:lang w:val="ru-RU" w:eastAsia="ar-SA"/>
        </w:rPr>
        <w:t>понуде за сваку партију посеб</w:t>
      </w:r>
      <w:r w:rsidR="00113C22">
        <w:rPr>
          <w:rFonts w:eastAsia="Arial Unicode MS" w:cs="Arial"/>
          <w:i/>
          <w:iCs/>
          <w:color w:val="000000"/>
          <w:kern w:val="1"/>
          <w:sz w:val="18"/>
          <w:szCs w:val="18"/>
          <w:lang w:val="sr-Cyrl-RS" w:eastAsia="ar-SA"/>
        </w:rPr>
        <w:t>но</w:t>
      </w:r>
    </w:p>
    <w:p w:rsidR="00475384" w:rsidRDefault="00475384" w:rsidP="004C4826">
      <w:pPr>
        <w:suppressAutoHyphens/>
        <w:spacing w:line="100" w:lineRule="atLeast"/>
        <w:ind w:left="360"/>
        <w:rPr>
          <w:rFonts w:eastAsia="Arial Unicode MS" w:cs="Arial"/>
          <w:b/>
          <w:bCs/>
          <w:iCs/>
          <w:color w:val="000000"/>
          <w:kern w:val="1"/>
          <w:sz w:val="18"/>
          <w:szCs w:val="18"/>
          <w:lang w:val="sr-Cyrl-RS" w:eastAsia="ar-SA"/>
        </w:rPr>
      </w:pPr>
    </w:p>
    <w:p w:rsidR="00475384" w:rsidRDefault="00475384" w:rsidP="004C4826">
      <w:pPr>
        <w:suppressAutoHyphens/>
        <w:spacing w:line="100" w:lineRule="atLeast"/>
        <w:ind w:left="360"/>
        <w:rPr>
          <w:rFonts w:eastAsia="Arial Unicode MS" w:cs="Arial"/>
          <w:b/>
          <w:bCs/>
          <w:iCs/>
          <w:color w:val="000000"/>
          <w:kern w:val="1"/>
          <w:sz w:val="18"/>
          <w:szCs w:val="18"/>
          <w:lang w:val="sr-Cyrl-RS" w:eastAsia="ar-SA"/>
        </w:rPr>
      </w:pPr>
    </w:p>
    <w:p w:rsidR="00475384" w:rsidRDefault="00475384" w:rsidP="004C4826">
      <w:pPr>
        <w:suppressAutoHyphens/>
        <w:spacing w:line="100" w:lineRule="atLeast"/>
        <w:ind w:left="360"/>
        <w:rPr>
          <w:rFonts w:eastAsia="Arial Unicode MS" w:cs="Arial"/>
          <w:b/>
          <w:bCs/>
          <w:iCs/>
          <w:color w:val="000000"/>
          <w:kern w:val="1"/>
          <w:sz w:val="18"/>
          <w:szCs w:val="18"/>
          <w:lang w:val="sr-Cyrl-RS" w:eastAsia="ar-SA"/>
        </w:rPr>
      </w:pPr>
    </w:p>
    <w:p w:rsidR="00475384" w:rsidRDefault="00475384" w:rsidP="004C4826">
      <w:pPr>
        <w:suppressAutoHyphens/>
        <w:spacing w:line="100" w:lineRule="atLeast"/>
        <w:ind w:left="360"/>
        <w:rPr>
          <w:rFonts w:eastAsia="Arial Unicode MS" w:cs="Arial"/>
          <w:b/>
          <w:bCs/>
          <w:iCs/>
          <w:color w:val="000000"/>
          <w:kern w:val="1"/>
          <w:sz w:val="18"/>
          <w:szCs w:val="18"/>
          <w:lang w:val="sr-Cyrl-RS" w:eastAsia="ar-SA"/>
        </w:rPr>
      </w:pPr>
    </w:p>
    <w:p w:rsidR="00475384" w:rsidRDefault="00475384" w:rsidP="004C4826">
      <w:pPr>
        <w:suppressAutoHyphens/>
        <w:spacing w:line="100" w:lineRule="atLeast"/>
        <w:ind w:left="360"/>
        <w:rPr>
          <w:rFonts w:eastAsia="Arial Unicode MS" w:cs="Arial"/>
          <w:b/>
          <w:bCs/>
          <w:iCs/>
          <w:color w:val="000000"/>
          <w:kern w:val="1"/>
          <w:sz w:val="18"/>
          <w:szCs w:val="18"/>
          <w:lang w:val="sr-Cyrl-RS" w:eastAsia="ar-SA"/>
        </w:rPr>
      </w:pPr>
    </w:p>
    <w:p w:rsidR="00475384" w:rsidRDefault="00475384" w:rsidP="004C4826">
      <w:pPr>
        <w:suppressAutoHyphens/>
        <w:spacing w:line="100" w:lineRule="atLeast"/>
        <w:ind w:left="360"/>
        <w:rPr>
          <w:rFonts w:eastAsia="Arial Unicode MS" w:cs="Arial"/>
          <w:b/>
          <w:bCs/>
          <w:iCs/>
          <w:color w:val="000000"/>
          <w:kern w:val="1"/>
          <w:sz w:val="18"/>
          <w:szCs w:val="18"/>
          <w:lang w:val="sr-Cyrl-RS" w:eastAsia="ar-SA"/>
        </w:rPr>
      </w:pPr>
    </w:p>
    <w:p w:rsidR="00475384" w:rsidRDefault="00475384" w:rsidP="004C4826">
      <w:pPr>
        <w:suppressAutoHyphens/>
        <w:spacing w:line="100" w:lineRule="atLeast"/>
        <w:ind w:left="360"/>
        <w:rPr>
          <w:rFonts w:eastAsia="Arial Unicode MS" w:cs="Arial"/>
          <w:b/>
          <w:bCs/>
          <w:iCs/>
          <w:color w:val="000000"/>
          <w:kern w:val="1"/>
          <w:sz w:val="18"/>
          <w:szCs w:val="18"/>
          <w:lang w:val="sr-Cyrl-RS" w:eastAsia="ar-SA"/>
        </w:rPr>
      </w:pPr>
    </w:p>
    <w:p w:rsidR="00475384" w:rsidRDefault="00475384" w:rsidP="004C4826">
      <w:pPr>
        <w:suppressAutoHyphens/>
        <w:spacing w:line="100" w:lineRule="atLeast"/>
        <w:ind w:left="360"/>
        <w:rPr>
          <w:rFonts w:eastAsia="Arial Unicode MS" w:cs="Arial"/>
          <w:b/>
          <w:bCs/>
          <w:iCs/>
          <w:color w:val="000000"/>
          <w:kern w:val="1"/>
          <w:sz w:val="18"/>
          <w:szCs w:val="18"/>
          <w:lang w:val="sr-Cyrl-RS" w:eastAsia="ar-SA"/>
        </w:rPr>
      </w:pPr>
    </w:p>
    <w:p w:rsidR="00475384" w:rsidRDefault="00475384" w:rsidP="004C4826">
      <w:pPr>
        <w:suppressAutoHyphens/>
        <w:spacing w:line="100" w:lineRule="atLeast"/>
        <w:ind w:left="360"/>
        <w:rPr>
          <w:rFonts w:eastAsia="Arial Unicode MS" w:cs="Arial"/>
          <w:b/>
          <w:bCs/>
          <w:iCs/>
          <w:color w:val="000000"/>
          <w:kern w:val="1"/>
          <w:sz w:val="18"/>
          <w:szCs w:val="18"/>
          <w:lang w:val="sr-Cyrl-RS" w:eastAsia="ar-SA"/>
        </w:rPr>
      </w:pPr>
    </w:p>
    <w:p w:rsidR="00475384" w:rsidRDefault="00475384" w:rsidP="004C4826">
      <w:pPr>
        <w:suppressAutoHyphens/>
        <w:spacing w:line="100" w:lineRule="atLeast"/>
        <w:ind w:left="360"/>
        <w:rPr>
          <w:rFonts w:eastAsia="Arial Unicode MS" w:cs="Arial"/>
          <w:b/>
          <w:bCs/>
          <w:iCs/>
          <w:color w:val="000000"/>
          <w:kern w:val="1"/>
          <w:sz w:val="18"/>
          <w:szCs w:val="18"/>
          <w:lang w:val="sr-Cyrl-RS" w:eastAsia="ar-SA"/>
        </w:rPr>
      </w:pPr>
    </w:p>
    <w:p w:rsidR="00475384" w:rsidRDefault="00475384" w:rsidP="004C4826">
      <w:pPr>
        <w:suppressAutoHyphens/>
        <w:spacing w:line="100" w:lineRule="atLeast"/>
        <w:ind w:left="360"/>
        <w:rPr>
          <w:rFonts w:eastAsia="Arial Unicode MS" w:cs="Arial"/>
          <w:b/>
          <w:bCs/>
          <w:iCs/>
          <w:color w:val="000000"/>
          <w:kern w:val="1"/>
          <w:sz w:val="18"/>
          <w:szCs w:val="18"/>
          <w:lang w:val="sr-Cyrl-RS" w:eastAsia="ar-SA"/>
        </w:rPr>
      </w:pPr>
    </w:p>
    <w:p w:rsidR="00475384" w:rsidRDefault="00475384" w:rsidP="004C4826">
      <w:pPr>
        <w:suppressAutoHyphens/>
        <w:spacing w:line="100" w:lineRule="atLeast"/>
        <w:ind w:left="360"/>
        <w:rPr>
          <w:rFonts w:eastAsia="Arial Unicode MS" w:cs="Arial"/>
          <w:b/>
          <w:bCs/>
          <w:iCs/>
          <w:color w:val="000000"/>
          <w:kern w:val="1"/>
          <w:sz w:val="18"/>
          <w:szCs w:val="18"/>
          <w:lang w:val="sr-Cyrl-RS" w:eastAsia="ar-SA"/>
        </w:rPr>
      </w:pPr>
    </w:p>
    <w:p w:rsidR="005A243E" w:rsidRDefault="005A243E" w:rsidP="004C4826">
      <w:pPr>
        <w:suppressAutoHyphens/>
        <w:spacing w:line="100" w:lineRule="atLeast"/>
        <w:ind w:left="360"/>
        <w:rPr>
          <w:rFonts w:eastAsia="Arial Unicode MS" w:cs="Arial"/>
          <w:b/>
          <w:bCs/>
          <w:iCs/>
          <w:color w:val="000000"/>
          <w:kern w:val="1"/>
          <w:sz w:val="18"/>
          <w:szCs w:val="18"/>
          <w:lang w:val="sr-Cyrl-RS" w:eastAsia="ar-SA"/>
        </w:rPr>
      </w:pPr>
    </w:p>
    <w:p w:rsidR="005A243E" w:rsidRDefault="005A243E" w:rsidP="004C4826">
      <w:pPr>
        <w:suppressAutoHyphens/>
        <w:spacing w:line="100" w:lineRule="atLeast"/>
        <w:ind w:left="360"/>
        <w:rPr>
          <w:rFonts w:eastAsia="Arial Unicode MS" w:cs="Arial"/>
          <w:b/>
          <w:bCs/>
          <w:iCs/>
          <w:color w:val="000000"/>
          <w:kern w:val="1"/>
          <w:sz w:val="18"/>
          <w:szCs w:val="18"/>
          <w:lang w:val="sr-Cyrl-RS" w:eastAsia="ar-SA"/>
        </w:rPr>
      </w:pPr>
    </w:p>
    <w:p w:rsidR="005A243E" w:rsidRDefault="005A243E" w:rsidP="004C4826">
      <w:pPr>
        <w:suppressAutoHyphens/>
        <w:spacing w:line="100" w:lineRule="atLeast"/>
        <w:ind w:left="360"/>
        <w:rPr>
          <w:rFonts w:eastAsia="Arial Unicode MS" w:cs="Arial"/>
          <w:b/>
          <w:bCs/>
          <w:iCs/>
          <w:color w:val="000000"/>
          <w:kern w:val="1"/>
          <w:sz w:val="18"/>
          <w:szCs w:val="18"/>
          <w:lang w:val="sr-Cyrl-RS" w:eastAsia="ar-SA"/>
        </w:rPr>
      </w:pPr>
    </w:p>
    <w:p w:rsidR="005A243E" w:rsidRDefault="005A243E" w:rsidP="004C4826">
      <w:pPr>
        <w:suppressAutoHyphens/>
        <w:spacing w:line="100" w:lineRule="atLeast"/>
        <w:ind w:left="360"/>
        <w:rPr>
          <w:rFonts w:eastAsia="Arial Unicode MS" w:cs="Arial"/>
          <w:b/>
          <w:bCs/>
          <w:iCs/>
          <w:color w:val="000000"/>
          <w:kern w:val="1"/>
          <w:sz w:val="18"/>
          <w:szCs w:val="18"/>
          <w:lang w:val="sr-Cyrl-RS" w:eastAsia="ar-SA"/>
        </w:rPr>
      </w:pPr>
    </w:p>
    <w:p w:rsidR="004C4826" w:rsidRPr="00753360" w:rsidRDefault="004C4826" w:rsidP="004C4826">
      <w:pPr>
        <w:suppressAutoHyphens/>
        <w:spacing w:line="100" w:lineRule="atLeast"/>
        <w:ind w:left="360"/>
        <w:rPr>
          <w:rFonts w:eastAsia="Arial Unicode MS" w:cs="Arial"/>
          <w:b/>
          <w:bCs/>
          <w:iCs/>
          <w:color w:val="000000"/>
          <w:kern w:val="1"/>
          <w:sz w:val="18"/>
          <w:szCs w:val="18"/>
          <w:lang w:val="sr-Cyrl-RS" w:eastAsia="ar-SA"/>
        </w:rPr>
      </w:pPr>
      <w:r w:rsidRPr="00753360">
        <w:rPr>
          <w:rFonts w:eastAsia="Arial Unicode MS" w:cs="Arial"/>
          <w:b/>
          <w:bCs/>
          <w:iCs/>
          <w:color w:val="000000"/>
          <w:kern w:val="1"/>
          <w:sz w:val="18"/>
          <w:szCs w:val="18"/>
          <w:lang w:val="sr-Cyrl-RS" w:eastAsia="ar-SA"/>
        </w:rPr>
        <w:t xml:space="preserve">ОБРАЗАЦ ОПШТИ ПОДАЦИ О СВАКОМ ПОНУЂАЧУ ИЗ ГРУПЕ ПОНУЂАЧА </w:t>
      </w:r>
    </w:p>
    <w:p w:rsidR="004C4826" w:rsidRPr="00753360" w:rsidRDefault="004C4826" w:rsidP="004C4826">
      <w:pPr>
        <w:suppressAutoHyphens/>
        <w:spacing w:line="100" w:lineRule="atLeast"/>
        <w:rPr>
          <w:rFonts w:eastAsia="Arial Unicode MS" w:cs="Arial"/>
          <w:b/>
          <w:bCs/>
          <w:iCs/>
          <w:color w:val="000000"/>
          <w:kern w:val="1"/>
          <w:sz w:val="18"/>
          <w:szCs w:val="18"/>
          <w:lang w:val="sr-Cyrl-RS" w:eastAsia="ar-SA"/>
        </w:rPr>
      </w:pPr>
    </w:p>
    <w:p w:rsidR="004C4826" w:rsidRPr="00753360" w:rsidRDefault="004C4826" w:rsidP="008320C3">
      <w:pPr>
        <w:suppressAutoHyphens/>
        <w:spacing w:line="100" w:lineRule="atLeast"/>
        <w:rPr>
          <w:rFonts w:eastAsia="Arial Unicode MS" w:cs="Arial"/>
          <w:bCs/>
          <w:iCs/>
          <w:color w:val="000000"/>
          <w:kern w:val="1"/>
          <w:sz w:val="18"/>
          <w:szCs w:val="18"/>
          <w:lang w:val="sr-Cyrl-RS" w:eastAsia="ar-SA"/>
        </w:rPr>
      </w:pPr>
      <w:r w:rsidRPr="00753360">
        <w:rPr>
          <w:rFonts w:eastAsia="Arial Unicode MS" w:cs="Arial"/>
          <w:bCs/>
          <w:iCs/>
          <w:color w:val="000000"/>
          <w:kern w:val="1"/>
          <w:sz w:val="18"/>
          <w:szCs w:val="18"/>
          <w:lang w:val="sr-Cyrl-RS" w:eastAsia="ar-SA"/>
        </w:rPr>
        <w:lastRenderedPageBreak/>
        <w:t xml:space="preserve">У вези с позивом за подношење понуда за јавну набавку </w:t>
      </w:r>
      <w:r w:rsidR="00A81A69" w:rsidRPr="00753360">
        <w:rPr>
          <w:rFonts w:eastAsia="Arial Unicode MS" w:cs="Arial"/>
          <w:bCs/>
          <w:iCs/>
          <w:color w:val="000000"/>
          <w:kern w:val="1"/>
          <w:sz w:val="18"/>
          <w:szCs w:val="18"/>
          <w:lang w:val="sr-Cyrl-RS" w:eastAsia="ar-SA"/>
        </w:rPr>
        <w:t xml:space="preserve">ЈН МВ </w:t>
      </w:r>
      <w:r w:rsidR="006937AB">
        <w:rPr>
          <w:rFonts w:eastAsia="Arial Unicode MS" w:cs="Arial"/>
          <w:bCs/>
          <w:iCs/>
          <w:color w:val="000000"/>
          <w:kern w:val="1"/>
          <w:sz w:val="18"/>
          <w:szCs w:val="18"/>
          <w:lang w:val="sr-Cyrl-RS" w:eastAsia="ar-SA"/>
        </w:rPr>
        <w:t>3/2019</w:t>
      </w:r>
      <w:r w:rsidRPr="00753360">
        <w:rPr>
          <w:rFonts w:eastAsia="Arial Unicode MS" w:cs="Arial"/>
          <w:bCs/>
          <w:iCs/>
          <w:color w:val="000000"/>
          <w:kern w:val="1"/>
          <w:sz w:val="18"/>
          <w:szCs w:val="18"/>
          <w:lang w:val="sr-Cyrl-RS" w:eastAsia="ar-SA"/>
        </w:rPr>
        <w:t>, објављеним на Порталу јавних набавки и интернет страници Наручиоца, изјављујемо да понуду подносимо као група понуђача, односно да подносимо заједничку понуду</w:t>
      </w:r>
    </w:p>
    <w:p w:rsidR="004C4826" w:rsidRPr="00753360" w:rsidRDefault="004C4826" w:rsidP="004C4826">
      <w:pPr>
        <w:suppressAutoHyphens/>
        <w:spacing w:line="100" w:lineRule="atLeast"/>
        <w:jc w:val="left"/>
        <w:rPr>
          <w:rFonts w:eastAsia="Arial Unicode MS" w:cs="Arial"/>
          <w:b/>
          <w:bCs/>
          <w:i/>
          <w:iCs/>
          <w:color w:val="000000"/>
          <w:kern w:val="1"/>
          <w:sz w:val="18"/>
          <w:szCs w:val="18"/>
          <w:lang w:val="sr-Cyrl-RS" w:eastAsia="ar-SA"/>
        </w:rPr>
      </w:pPr>
    </w:p>
    <w:p w:rsidR="004C4826" w:rsidRPr="00753360" w:rsidRDefault="004C4826" w:rsidP="004C4826">
      <w:pPr>
        <w:numPr>
          <w:ilvl w:val="0"/>
          <w:numId w:val="21"/>
        </w:numPr>
        <w:suppressAutoHyphens/>
        <w:spacing w:line="100" w:lineRule="atLeast"/>
        <w:jc w:val="left"/>
        <w:rPr>
          <w:rFonts w:eastAsia="Arial Unicode MS" w:cs="Arial"/>
          <w:b/>
          <w:bCs/>
          <w:iCs/>
          <w:color w:val="000000"/>
          <w:kern w:val="1"/>
          <w:sz w:val="18"/>
          <w:szCs w:val="18"/>
          <w:lang w:val="sr-Cyrl-RS" w:eastAsia="ar-SA"/>
        </w:rPr>
      </w:pPr>
      <w:r w:rsidRPr="00753360">
        <w:rPr>
          <w:rFonts w:eastAsia="Arial Unicode MS" w:cs="Arial"/>
          <w:b/>
          <w:bCs/>
          <w:iCs/>
          <w:color w:val="000000"/>
          <w:kern w:val="1"/>
          <w:sz w:val="18"/>
          <w:szCs w:val="18"/>
          <w:lang w:val="sr-Cyrl-RS" w:eastAsia="ar-SA"/>
        </w:rPr>
        <w:t>НОСИЛАЦ ПОСЛА</w:t>
      </w:r>
    </w:p>
    <w:tbl>
      <w:tblPr>
        <w:tblW w:w="9271" w:type="dxa"/>
        <w:tblInd w:w="-15" w:type="dxa"/>
        <w:tblLayout w:type="fixed"/>
        <w:tblLook w:val="0000" w:firstRow="0" w:lastRow="0" w:firstColumn="0" w:lastColumn="0" w:noHBand="0" w:noVBand="0"/>
      </w:tblPr>
      <w:tblGrid>
        <w:gridCol w:w="4621"/>
        <w:gridCol w:w="4650"/>
      </w:tblGrid>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sr-Cyrl-RS" w:eastAsia="ar-SA"/>
              </w:rPr>
            </w:pPr>
            <w:r w:rsidRPr="00753360">
              <w:rPr>
                <w:rFonts w:eastAsia="Arial Unicode MS" w:cs="Arial"/>
                <w:i/>
                <w:iCs/>
                <w:color w:val="000000"/>
                <w:kern w:val="1"/>
                <w:sz w:val="18"/>
                <w:szCs w:val="18"/>
                <w:lang w:val="sr-Cyrl-RS" w:eastAsia="ar-SA"/>
              </w:rPr>
              <w:t>Пословно име (назив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r w:rsidRPr="00753360">
              <w:rPr>
                <w:rFonts w:eastAsia="Arial Unicode MS" w:cs="Arial"/>
                <w:i/>
                <w:iCs/>
                <w:color w:val="000000"/>
                <w:kern w:val="1"/>
                <w:sz w:val="18"/>
                <w:szCs w:val="18"/>
                <w:lang w:val="sr-Cyrl-RS" w:eastAsia="ar-SA"/>
              </w:rPr>
              <w:t>Скраћено пословно име:</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r w:rsidRPr="00753360">
              <w:rPr>
                <w:rFonts w:eastAsia="Arial Unicode MS" w:cs="Arial"/>
                <w:i/>
                <w:iCs/>
                <w:color w:val="000000"/>
                <w:kern w:val="1"/>
                <w:sz w:val="18"/>
                <w:szCs w:val="18"/>
                <w:lang w:val="sr-Cyrl-RS" w:eastAsia="ar-SA"/>
              </w:rPr>
              <w:t>Правна форма: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r w:rsidRPr="00753360">
              <w:rPr>
                <w:rFonts w:eastAsia="Arial Unicode MS" w:cs="Arial"/>
                <w:i/>
                <w:iCs/>
                <w:color w:val="000000"/>
                <w:kern w:val="1"/>
                <w:sz w:val="18"/>
                <w:szCs w:val="18"/>
                <w:lang w:val="en-US" w:eastAsia="ar-SA"/>
              </w:rPr>
              <w:t>Адреса понуђача</w:t>
            </w:r>
            <w:r w:rsidRPr="00753360">
              <w:rPr>
                <w:rFonts w:eastAsia="Arial Unicode MS" w:cs="Arial"/>
                <w:i/>
                <w:iCs/>
                <w:color w:val="000000"/>
                <w:kern w:val="1"/>
                <w:sz w:val="18"/>
                <w:szCs w:val="18"/>
                <w:lang w:val="sr-Cyrl-RS" w:eastAsia="ar-SA"/>
              </w:rPr>
              <w:t xml:space="preserve"> (место и улица)</w:t>
            </w:r>
            <w:r w:rsidRPr="00753360">
              <w:rPr>
                <w:rFonts w:eastAsia="Arial Unicode MS" w:cs="Arial"/>
                <w:i/>
                <w:iCs/>
                <w:color w:val="000000"/>
                <w:kern w:val="1"/>
                <w:sz w:val="18"/>
                <w:szCs w:val="18"/>
                <w:lang w:val="en-US" w:eastAsia="ar-SA"/>
              </w:rPr>
              <w:t>:</w:t>
            </w:r>
          </w:p>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r w:rsidRPr="00753360">
              <w:rPr>
                <w:rFonts w:eastAsia="Arial Unicode MS" w:cs="Arial"/>
                <w:i/>
                <w:iCs/>
                <w:color w:val="000000"/>
                <w:kern w:val="1"/>
                <w:sz w:val="18"/>
                <w:szCs w:val="18"/>
                <w:lang w:val="en-US" w:eastAsia="ar-SA"/>
              </w:rPr>
              <w:t>Матични број понуђача:</w:t>
            </w:r>
          </w:p>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r w:rsidRPr="00753360">
              <w:rPr>
                <w:rFonts w:eastAsia="Arial Unicode MS" w:cs="Arial"/>
                <w:i/>
                <w:iCs/>
                <w:color w:val="000000"/>
                <w:kern w:val="1"/>
                <w:sz w:val="18"/>
                <w:szCs w:val="18"/>
                <w:lang w:val="sr-Cyrl-RS" w:eastAsia="ar-SA"/>
              </w:rPr>
              <w:t>Шифра делатности:</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r w:rsidRPr="00753360">
              <w:rPr>
                <w:rFonts w:eastAsia="Arial Unicode MS" w:cs="Arial"/>
                <w:i/>
                <w:iCs/>
                <w:color w:val="000000"/>
                <w:kern w:val="1"/>
                <w:sz w:val="18"/>
                <w:szCs w:val="18"/>
                <w:lang w:val="ru-RU" w:eastAsia="ar-SA"/>
              </w:rPr>
              <w:t>Порески идентификациони број понуђача (ПИБ):</w:t>
            </w:r>
          </w:p>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ru-RU"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r w:rsidRPr="00753360">
              <w:rPr>
                <w:rFonts w:eastAsia="Arial Unicode MS" w:cs="Arial"/>
                <w:i/>
                <w:iCs/>
                <w:color w:val="000000"/>
                <w:kern w:val="1"/>
                <w:sz w:val="18"/>
                <w:szCs w:val="18"/>
                <w:lang w:val="en-US" w:eastAsia="ar-SA"/>
              </w:rPr>
              <w:t>Име особе за контакт:</w:t>
            </w:r>
          </w:p>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r w:rsidRPr="00753360">
              <w:rPr>
                <w:rFonts w:eastAsia="Arial Unicode MS" w:cs="Arial"/>
                <w:i/>
                <w:iCs/>
                <w:color w:val="000000"/>
                <w:kern w:val="1"/>
                <w:sz w:val="18"/>
                <w:szCs w:val="18"/>
                <w:lang w:val="sr-Cyrl-RS" w:eastAsia="ar-SA"/>
              </w:rPr>
              <w:t>Деловодни број понуде:</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r w:rsidRPr="00753360">
              <w:rPr>
                <w:rFonts w:eastAsia="Arial Unicode MS" w:cs="Arial"/>
                <w:i/>
                <w:iCs/>
                <w:color w:val="000000"/>
                <w:kern w:val="1"/>
                <w:sz w:val="18"/>
                <w:szCs w:val="18"/>
                <w:lang w:val="ru-RU" w:eastAsia="ar-SA"/>
              </w:rPr>
              <w:t>Електронска адреса понуђача (</w:t>
            </w:r>
            <w:r w:rsidRPr="00753360">
              <w:rPr>
                <w:rFonts w:eastAsia="Arial Unicode MS" w:cs="Arial"/>
                <w:i/>
                <w:iCs/>
                <w:color w:val="000000"/>
                <w:kern w:val="1"/>
                <w:sz w:val="18"/>
                <w:szCs w:val="18"/>
                <w:lang w:val="en-US" w:eastAsia="ar-SA"/>
              </w:rPr>
              <w:t>e</w:t>
            </w:r>
            <w:r w:rsidRPr="00753360">
              <w:rPr>
                <w:rFonts w:eastAsia="Arial Unicode MS" w:cs="Arial"/>
                <w:i/>
                <w:iCs/>
                <w:color w:val="000000"/>
                <w:kern w:val="1"/>
                <w:sz w:val="18"/>
                <w:szCs w:val="18"/>
                <w:lang w:val="ru-RU" w:eastAsia="ar-SA"/>
              </w:rPr>
              <w:t>-</w:t>
            </w:r>
            <w:r w:rsidRPr="00753360">
              <w:rPr>
                <w:rFonts w:eastAsia="Arial Unicode MS" w:cs="Arial"/>
                <w:i/>
                <w:iCs/>
                <w:color w:val="000000"/>
                <w:kern w:val="1"/>
                <w:sz w:val="18"/>
                <w:szCs w:val="18"/>
                <w:lang w:val="en-US" w:eastAsia="ar-SA"/>
              </w:rPr>
              <w:t>mail</w:t>
            </w:r>
            <w:r w:rsidRPr="00753360">
              <w:rPr>
                <w:rFonts w:eastAsia="Arial Unicode MS" w:cs="Arial"/>
                <w:i/>
                <w:iCs/>
                <w:color w:val="000000"/>
                <w:kern w:val="1"/>
                <w:sz w:val="18"/>
                <w:szCs w:val="18"/>
                <w:lang w:val="ru-RU" w:eastAsia="ar-SA"/>
              </w:rPr>
              <w:t>):</w:t>
            </w:r>
          </w:p>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ru-RU"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r w:rsidRPr="00753360">
              <w:rPr>
                <w:rFonts w:eastAsia="Arial Unicode MS" w:cs="Arial"/>
                <w:i/>
                <w:iCs/>
                <w:color w:val="000000"/>
                <w:kern w:val="1"/>
                <w:sz w:val="18"/>
                <w:szCs w:val="18"/>
                <w:lang w:val="en-US" w:eastAsia="ar-SA"/>
              </w:rPr>
              <w:t>Телефон:</w:t>
            </w:r>
          </w:p>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r w:rsidRPr="00753360">
              <w:rPr>
                <w:rFonts w:eastAsia="Arial Unicode MS" w:cs="Arial"/>
                <w:i/>
                <w:iCs/>
                <w:color w:val="000000"/>
                <w:kern w:val="1"/>
                <w:sz w:val="18"/>
                <w:szCs w:val="18"/>
                <w:lang w:val="en-US" w:eastAsia="ar-SA"/>
              </w:rPr>
              <w:t>Телефакс:</w:t>
            </w:r>
          </w:p>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r w:rsidRPr="00753360">
              <w:rPr>
                <w:rFonts w:eastAsia="Arial Unicode MS" w:cs="Arial"/>
                <w:i/>
                <w:iCs/>
                <w:color w:val="000000"/>
                <w:kern w:val="1"/>
                <w:sz w:val="18"/>
                <w:szCs w:val="18"/>
                <w:lang w:val="ru-RU" w:eastAsia="ar-SA"/>
              </w:rPr>
              <w:t>Број рачуна понуђача и назив банке:</w:t>
            </w:r>
          </w:p>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ru-RU"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ru-RU"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ru-RU"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r w:rsidRPr="00753360">
              <w:rPr>
                <w:rFonts w:eastAsia="Arial Unicode MS" w:cs="Arial"/>
                <w:i/>
                <w:iCs/>
                <w:color w:val="000000"/>
                <w:kern w:val="1"/>
                <w:sz w:val="18"/>
                <w:szCs w:val="18"/>
                <w:lang w:val="ru-RU" w:eastAsia="ar-SA"/>
              </w:rPr>
              <w:t>Подаци о обавези за извршење уговора:</w:t>
            </w:r>
          </w:p>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ru-RU"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r w:rsidRPr="00753360">
              <w:rPr>
                <w:rFonts w:eastAsia="Arial Unicode MS" w:cs="Arial"/>
                <w:i/>
                <w:iCs/>
                <w:color w:val="000000"/>
                <w:kern w:val="1"/>
                <w:sz w:val="18"/>
                <w:szCs w:val="18"/>
                <w:lang w:val="ru-RU" w:eastAsia="ar-SA"/>
              </w:rPr>
              <w:t>Интернет страница на којој су докази из члана 77. ЗЈН јавно доступни:</w:t>
            </w:r>
          </w:p>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ru-RU"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r w:rsidRPr="00753360">
              <w:rPr>
                <w:rFonts w:eastAsia="Arial Unicode MS" w:cs="Arial"/>
                <w:i/>
                <w:iCs/>
                <w:color w:val="000000"/>
                <w:kern w:val="1"/>
                <w:sz w:val="18"/>
                <w:szCs w:val="18"/>
                <w:lang w:val="ru-RU" w:eastAsia="ar-SA"/>
              </w:rPr>
              <w:t>Понуђач се налазу у регистру понуђача АПР-а: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ind w:firstLine="708"/>
              <w:jc w:val="left"/>
              <w:rPr>
                <w:rFonts w:eastAsia="Arial Unicode MS" w:cs="Arial"/>
                <w:b/>
                <w:bCs/>
                <w:i/>
                <w:iCs/>
                <w:color w:val="000000"/>
                <w:kern w:val="1"/>
                <w:sz w:val="18"/>
                <w:szCs w:val="18"/>
                <w:lang w:val="ru-RU" w:eastAsia="ar-SA"/>
              </w:rPr>
            </w:pPr>
            <w:r w:rsidRPr="00753360">
              <w:rPr>
                <w:rFonts w:eastAsia="Arial Unicode MS" w:cs="Arial"/>
                <w:b/>
                <w:bCs/>
                <w:i/>
                <w:iCs/>
                <w:color w:val="000000"/>
                <w:kern w:val="1"/>
                <w:sz w:val="18"/>
                <w:szCs w:val="18"/>
                <w:lang w:val="ru-RU" w:eastAsia="ar-SA"/>
              </w:rPr>
              <w:t>Да                            Не</w:t>
            </w:r>
          </w:p>
        </w:tc>
      </w:tr>
    </w:tbl>
    <w:p w:rsidR="004C4826" w:rsidRPr="00753360" w:rsidRDefault="004C4826" w:rsidP="004C4826">
      <w:pPr>
        <w:jc w:val="left"/>
        <w:rPr>
          <w:rFonts w:cs="Arial"/>
          <w:b/>
          <w:bCs/>
          <w:iCs/>
          <w:sz w:val="18"/>
          <w:szCs w:val="18"/>
          <w:lang w:val="sr-Cyrl-RS"/>
        </w:rPr>
      </w:pPr>
    </w:p>
    <w:p w:rsidR="004C4826" w:rsidRPr="00753360" w:rsidRDefault="004C4826" w:rsidP="004C4826">
      <w:pPr>
        <w:jc w:val="left"/>
        <w:rPr>
          <w:rFonts w:cs="Arial"/>
          <w:b/>
          <w:bCs/>
          <w:iCs/>
          <w:sz w:val="18"/>
          <w:szCs w:val="18"/>
          <w:lang w:val="sr-Cyrl-RS"/>
        </w:rPr>
      </w:pPr>
    </w:p>
    <w:p w:rsidR="004C4826" w:rsidRPr="00753360" w:rsidRDefault="004C4826" w:rsidP="004C4826">
      <w:pPr>
        <w:numPr>
          <w:ilvl w:val="0"/>
          <w:numId w:val="21"/>
        </w:numPr>
        <w:suppressAutoHyphens/>
        <w:spacing w:line="100" w:lineRule="atLeast"/>
        <w:jc w:val="left"/>
        <w:rPr>
          <w:rFonts w:eastAsia="Arial Unicode MS" w:cs="Arial"/>
          <w:b/>
          <w:bCs/>
          <w:iCs/>
          <w:color w:val="000000"/>
          <w:kern w:val="1"/>
          <w:sz w:val="18"/>
          <w:szCs w:val="18"/>
          <w:lang w:val="sr-Cyrl-RS" w:eastAsia="ar-SA"/>
        </w:rPr>
      </w:pPr>
      <w:r w:rsidRPr="00753360">
        <w:rPr>
          <w:rFonts w:eastAsia="Arial Unicode MS" w:cs="Arial"/>
          <w:b/>
          <w:bCs/>
          <w:iCs/>
          <w:color w:val="000000"/>
          <w:kern w:val="1"/>
          <w:sz w:val="18"/>
          <w:szCs w:val="18"/>
          <w:lang w:val="sr-Cyrl-RS" w:eastAsia="ar-SA"/>
        </w:rPr>
        <w:t>ЧЛАН ГРУПЕ</w:t>
      </w:r>
    </w:p>
    <w:p w:rsidR="004C4826" w:rsidRPr="00753360" w:rsidRDefault="004C4826" w:rsidP="004C4826">
      <w:pPr>
        <w:suppressAutoHyphens/>
        <w:spacing w:line="100" w:lineRule="atLeast"/>
        <w:ind w:left="720"/>
        <w:jc w:val="left"/>
        <w:rPr>
          <w:rFonts w:eastAsia="Arial Unicode MS" w:cs="Arial"/>
          <w:b/>
          <w:bCs/>
          <w:iCs/>
          <w:color w:val="000000"/>
          <w:kern w:val="1"/>
          <w:sz w:val="18"/>
          <w:szCs w:val="18"/>
          <w:lang w:val="sr-Cyrl-RS" w:eastAsia="ar-SA"/>
        </w:rPr>
      </w:pPr>
    </w:p>
    <w:tbl>
      <w:tblPr>
        <w:tblW w:w="9271" w:type="dxa"/>
        <w:tblInd w:w="-15" w:type="dxa"/>
        <w:tblLayout w:type="fixed"/>
        <w:tblLook w:val="0000" w:firstRow="0" w:lastRow="0" w:firstColumn="0" w:lastColumn="0" w:noHBand="0" w:noVBand="0"/>
      </w:tblPr>
      <w:tblGrid>
        <w:gridCol w:w="4621"/>
        <w:gridCol w:w="4650"/>
      </w:tblGrid>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sr-Cyrl-RS" w:eastAsia="ar-SA"/>
              </w:rPr>
            </w:pPr>
            <w:r w:rsidRPr="00753360">
              <w:rPr>
                <w:rFonts w:eastAsia="Arial Unicode MS" w:cs="Arial"/>
                <w:i/>
                <w:iCs/>
                <w:color w:val="000000"/>
                <w:kern w:val="1"/>
                <w:sz w:val="18"/>
                <w:szCs w:val="18"/>
                <w:lang w:val="sr-Cyrl-RS" w:eastAsia="ar-SA"/>
              </w:rPr>
              <w:t>Пословно име (назив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r w:rsidRPr="00753360">
              <w:rPr>
                <w:rFonts w:eastAsia="Arial Unicode MS" w:cs="Arial"/>
                <w:i/>
                <w:iCs/>
                <w:color w:val="000000"/>
                <w:kern w:val="1"/>
                <w:sz w:val="18"/>
                <w:szCs w:val="18"/>
                <w:lang w:val="sr-Cyrl-RS" w:eastAsia="ar-SA"/>
              </w:rPr>
              <w:t>Скраћено пословно име:</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r w:rsidRPr="00753360">
              <w:rPr>
                <w:rFonts w:eastAsia="Arial Unicode MS" w:cs="Arial"/>
                <w:i/>
                <w:iCs/>
                <w:color w:val="000000"/>
                <w:kern w:val="1"/>
                <w:sz w:val="18"/>
                <w:szCs w:val="18"/>
                <w:lang w:val="sr-Cyrl-RS" w:eastAsia="ar-SA"/>
              </w:rPr>
              <w:t>Правна форма: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r w:rsidRPr="00753360">
              <w:rPr>
                <w:rFonts w:eastAsia="Arial Unicode MS" w:cs="Arial"/>
                <w:i/>
                <w:iCs/>
                <w:color w:val="000000"/>
                <w:kern w:val="1"/>
                <w:sz w:val="18"/>
                <w:szCs w:val="18"/>
                <w:lang w:val="en-US" w:eastAsia="ar-SA"/>
              </w:rPr>
              <w:t>Адреса понуђача</w:t>
            </w:r>
            <w:r w:rsidRPr="00753360">
              <w:rPr>
                <w:rFonts w:eastAsia="Arial Unicode MS" w:cs="Arial"/>
                <w:i/>
                <w:iCs/>
                <w:color w:val="000000"/>
                <w:kern w:val="1"/>
                <w:sz w:val="18"/>
                <w:szCs w:val="18"/>
                <w:lang w:val="sr-Cyrl-RS" w:eastAsia="ar-SA"/>
              </w:rPr>
              <w:t xml:space="preserve"> (место и улица)</w:t>
            </w:r>
            <w:r w:rsidRPr="00753360">
              <w:rPr>
                <w:rFonts w:eastAsia="Arial Unicode MS" w:cs="Arial"/>
                <w:i/>
                <w:iCs/>
                <w:color w:val="000000"/>
                <w:kern w:val="1"/>
                <w:sz w:val="18"/>
                <w:szCs w:val="18"/>
                <w:lang w:val="en-US" w:eastAsia="ar-SA"/>
              </w:rPr>
              <w:t>:</w:t>
            </w:r>
          </w:p>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r w:rsidRPr="00753360">
              <w:rPr>
                <w:rFonts w:eastAsia="Arial Unicode MS" w:cs="Arial"/>
                <w:i/>
                <w:iCs/>
                <w:color w:val="000000"/>
                <w:kern w:val="1"/>
                <w:sz w:val="18"/>
                <w:szCs w:val="18"/>
                <w:lang w:val="en-US" w:eastAsia="ar-SA"/>
              </w:rPr>
              <w:t>Матични број понуђача:</w:t>
            </w:r>
          </w:p>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r w:rsidRPr="00753360">
              <w:rPr>
                <w:rFonts w:eastAsia="Arial Unicode MS" w:cs="Arial"/>
                <w:i/>
                <w:iCs/>
                <w:color w:val="000000"/>
                <w:kern w:val="1"/>
                <w:sz w:val="18"/>
                <w:szCs w:val="18"/>
                <w:lang w:val="sr-Cyrl-RS" w:eastAsia="ar-SA"/>
              </w:rPr>
              <w:t>Шифра делатности:</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r w:rsidRPr="00753360">
              <w:rPr>
                <w:rFonts w:eastAsia="Arial Unicode MS" w:cs="Arial"/>
                <w:i/>
                <w:iCs/>
                <w:color w:val="000000"/>
                <w:kern w:val="1"/>
                <w:sz w:val="18"/>
                <w:szCs w:val="18"/>
                <w:lang w:val="ru-RU" w:eastAsia="ar-SA"/>
              </w:rPr>
              <w:t>Порески идентификациони број понуђача (ПИБ):</w:t>
            </w:r>
          </w:p>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ru-RU"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r w:rsidRPr="00753360">
              <w:rPr>
                <w:rFonts w:eastAsia="Arial Unicode MS" w:cs="Arial"/>
                <w:i/>
                <w:iCs/>
                <w:color w:val="000000"/>
                <w:kern w:val="1"/>
                <w:sz w:val="18"/>
                <w:szCs w:val="18"/>
                <w:lang w:val="en-US" w:eastAsia="ar-SA"/>
              </w:rPr>
              <w:t>Име особе за контакт:</w:t>
            </w:r>
          </w:p>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r w:rsidRPr="00753360">
              <w:rPr>
                <w:rFonts w:eastAsia="Arial Unicode MS" w:cs="Arial"/>
                <w:i/>
                <w:iCs/>
                <w:color w:val="000000"/>
                <w:kern w:val="1"/>
                <w:sz w:val="18"/>
                <w:szCs w:val="18"/>
                <w:lang w:val="sr-Cyrl-RS" w:eastAsia="ar-SA"/>
              </w:rPr>
              <w:t>Деловодни број понуде:</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r w:rsidRPr="00753360">
              <w:rPr>
                <w:rFonts w:eastAsia="Arial Unicode MS" w:cs="Arial"/>
                <w:i/>
                <w:iCs/>
                <w:color w:val="000000"/>
                <w:kern w:val="1"/>
                <w:sz w:val="18"/>
                <w:szCs w:val="18"/>
                <w:lang w:val="ru-RU" w:eastAsia="ar-SA"/>
              </w:rPr>
              <w:t>Електронска адреса понуђача (</w:t>
            </w:r>
            <w:r w:rsidRPr="00753360">
              <w:rPr>
                <w:rFonts w:eastAsia="Arial Unicode MS" w:cs="Arial"/>
                <w:i/>
                <w:iCs/>
                <w:color w:val="000000"/>
                <w:kern w:val="1"/>
                <w:sz w:val="18"/>
                <w:szCs w:val="18"/>
                <w:lang w:val="en-US" w:eastAsia="ar-SA"/>
              </w:rPr>
              <w:t>e</w:t>
            </w:r>
            <w:r w:rsidRPr="00753360">
              <w:rPr>
                <w:rFonts w:eastAsia="Arial Unicode MS" w:cs="Arial"/>
                <w:i/>
                <w:iCs/>
                <w:color w:val="000000"/>
                <w:kern w:val="1"/>
                <w:sz w:val="18"/>
                <w:szCs w:val="18"/>
                <w:lang w:val="ru-RU" w:eastAsia="ar-SA"/>
              </w:rPr>
              <w:t>-</w:t>
            </w:r>
            <w:r w:rsidRPr="00753360">
              <w:rPr>
                <w:rFonts w:eastAsia="Arial Unicode MS" w:cs="Arial"/>
                <w:i/>
                <w:iCs/>
                <w:color w:val="000000"/>
                <w:kern w:val="1"/>
                <w:sz w:val="18"/>
                <w:szCs w:val="18"/>
                <w:lang w:val="en-US" w:eastAsia="ar-SA"/>
              </w:rPr>
              <w:t>mail</w:t>
            </w:r>
            <w:r w:rsidRPr="00753360">
              <w:rPr>
                <w:rFonts w:eastAsia="Arial Unicode MS" w:cs="Arial"/>
                <w:i/>
                <w:iCs/>
                <w:color w:val="000000"/>
                <w:kern w:val="1"/>
                <w:sz w:val="18"/>
                <w:szCs w:val="18"/>
                <w:lang w:val="ru-RU" w:eastAsia="ar-SA"/>
              </w:rPr>
              <w:t>):</w:t>
            </w:r>
          </w:p>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ru-RU"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r w:rsidRPr="00753360">
              <w:rPr>
                <w:rFonts w:eastAsia="Arial Unicode MS" w:cs="Arial"/>
                <w:i/>
                <w:iCs/>
                <w:color w:val="000000"/>
                <w:kern w:val="1"/>
                <w:sz w:val="18"/>
                <w:szCs w:val="18"/>
                <w:lang w:val="en-US" w:eastAsia="ar-SA"/>
              </w:rPr>
              <w:t>Телефон:</w:t>
            </w:r>
          </w:p>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r w:rsidRPr="00753360">
              <w:rPr>
                <w:rFonts w:eastAsia="Arial Unicode MS" w:cs="Arial"/>
                <w:i/>
                <w:iCs/>
                <w:color w:val="000000"/>
                <w:kern w:val="1"/>
                <w:sz w:val="18"/>
                <w:szCs w:val="18"/>
                <w:lang w:val="en-US" w:eastAsia="ar-SA"/>
              </w:rPr>
              <w:t>Телефакс:</w:t>
            </w:r>
          </w:p>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r w:rsidRPr="00753360">
              <w:rPr>
                <w:rFonts w:eastAsia="Arial Unicode MS" w:cs="Arial"/>
                <w:i/>
                <w:iCs/>
                <w:color w:val="000000"/>
                <w:kern w:val="1"/>
                <w:sz w:val="18"/>
                <w:szCs w:val="18"/>
                <w:lang w:val="ru-RU" w:eastAsia="ar-SA"/>
              </w:rPr>
              <w:t>Број рачуна понуђача и назив банке:</w:t>
            </w:r>
          </w:p>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ru-RU"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ru-RU"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ru-RU" w:eastAsia="ar-SA"/>
              </w:rPr>
            </w:pPr>
          </w:p>
        </w:tc>
      </w:tr>
      <w:tr w:rsidR="004C4826" w:rsidRPr="002039F9"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r w:rsidRPr="00753360">
              <w:rPr>
                <w:rFonts w:eastAsia="Arial Unicode MS" w:cs="Arial"/>
                <w:i/>
                <w:iCs/>
                <w:color w:val="000000"/>
                <w:kern w:val="1"/>
                <w:sz w:val="18"/>
                <w:szCs w:val="18"/>
                <w:lang w:val="ru-RU" w:eastAsia="ar-SA"/>
              </w:rPr>
              <w:t>Подаци о обавези за извршење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ru-RU"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r w:rsidRPr="00753360">
              <w:rPr>
                <w:rFonts w:eastAsia="Arial Unicode MS" w:cs="Arial"/>
                <w:i/>
                <w:iCs/>
                <w:color w:val="000000"/>
                <w:kern w:val="1"/>
                <w:sz w:val="18"/>
                <w:szCs w:val="18"/>
                <w:lang w:val="ru-RU" w:eastAsia="ar-SA"/>
              </w:rPr>
              <w:t>Интернет страница на којој су докази из члана 77. ЗЈН јавно доступни:</w:t>
            </w:r>
          </w:p>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ru-RU"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r w:rsidRPr="00753360">
              <w:rPr>
                <w:rFonts w:eastAsia="Arial Unicode MS" w:cs="Arial"/>
                <w:i/>
                <w:iCs/>
                <w:color w:val="000000"/>
                <w:kern w:val="1"/>
                <w:sz w:val="18"/>
                <w:szCs w:val="18"/>
                <w:lang w:val="ru-RU" w:eastAsia="ar-SA"/>
              </w:rPr>
              <w:t>Понуђач се налазу у регистру понуђача АПР-а: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ind w:firstLine="708"/>
              <w:jc w:val="left"/>
              <w:rPr>
                <w:rFonts w:eastAsia="Arial Unicode MS" w:cs="Arial"/>
                <w:b/>
                <w:bCs/>
                <w:i/>
                <w:iCs/>
                <w:color w:val="000000"/>
                <w:kern w:val="1"/>
                <w:sz w:val="18"/>
                <w:szCs w:val="18"/>
                <w:lang w:val="ru-RU" w:eastAsia="ar-SA"/>
              </w:rPr>
            </w:pPr>
            <w:r w:rsidRPr="00753360">
              <w:rPr>
                <w:rFonts w:eastAsia="Arial Unicode MS" w:cs="Arial"/>
                <w:b/>
                <w:bCs/>
                <w:i/>
                <w:iCs/>
                <w:color w:val="000000"/>
                <w:kern w:val="1"/>
                <w:sz w:val="18"/>
                <w:szCs w:val="18"/>
                <w:lang w:val="ru-RU" w:eastAsia="ar-SA"/>
              </w:rPr>
              <w:t>Да                            Не</w:t>
            </w:r>
          </w:p>
        </w:tc>
      </w:tr>
    </w:tbl>
    <w:p w:rsidR="004C4826" w:rsidRPr="00753360" w:rsidRDefault="004C4826" w:rsidP="004C4826">
      <w:pPr>
        <w:suppressAutoHyphens/>
        <w:spacing w:line="100" w:lineRule="atLeast"/>
        <w:jc w:val="left"/>
        <w:rPr>
          <w:rFonts w:eastAsia="Arial Unicode MS" w:cs="Arial"/>
          <w:b/>
          <w:bCs/>
          <w:i/>
          <w:iCs/>
          <w:color w:val="000000"/>
          <w:kern w:val="1"/>
          <w:sz w:val="18"/>
          <w:szCs w:val="18"/>
          <w:lang w:val="sr-Cyrl-R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sr-Cyrl-RS" w:eastAsia="ar-SA"/>
        </w:rPr>
      </w:pPr>
    </w:p>
    <w:p w:rsidR="004C4826" w:rsidRPr="00753360" w:rsidRDefault="004C4826" w:rsidP="004C4826">
      <w:pPr>
        <w:suppressAutoHyphens/>
        <w:spacing w:line="100" w:lineRule="atLeast"/>
        <w:ind w:left="720" w:firstLine="720"/>
        <w:rPr>
          <w:rFonts w:eastAsia="TimesNewRomanPSMT" w:cs="Times New Roman"/>
          <w:bCs/>
          <w:color w:val="000000"/>
          <w:kern w:val="1"/>
          <w:sz w:val="18"/>
          <w:szCs w:val="18"/>
          <w:lang w:eastAsia="ar-SA"/>
        </w:rPr>
      </w:pPr>
    </w:p>
    <w:p w:rsidR="004C4826" w:rsidRPr="00753360" w:rsidRDefault="004C4826" w:rsidP="004C4826">
      <w:pPr>
        <w:suppressAutoHyphens/>
        <w:spacing w:line="100" w:lineRule="atLeast"/>
        <w:ind w:left="720" w:firstLine="720"/>
        <w:rPr>
          <w:rFonts w:eastAsia="TimesNewRomanPSMT" w:cs="Times New Roman"/>
          <w:bCs/>
          <w:color w:val="000000"/>
          <w:kern w:val="1"/>
          <w:sz w:val="18"/>
          <w:szCs w:val="18"/>
          <w:lang w:val="sr-Cyrl-RS" w:eastAsia="ar-SA"/>
        </w:rPr>
      </w:pPr>
      <w:r w:rsidRPr="00753360">
        <w:rPr>
          <w:rFonts w:eastAsia="TimesNewRomanPSMT" w:cs="Times New Roman"/>
          <w:bCs/>
          <w:color w:val="000000"/>
          <w:kern w:val="1"/>
          <w:sz w:val="18"/>
          <w:szCs w:val="18"/>
          <w:lang w:eastAsia="ar-SA"/>
        </w:rPr>
        <w:tab/>
      </w:r>
      <w:r w:rsidRPr="00753360">
        <w:rPr>
          <w:rFonts w:eastAsia="TimesNewRomanPSMT" w:cs="Times New Roman"/>
          <w:bCs/>
          <w:color w:val="000000"/>
          <w:kern w:val="1"/>
          <w:sz w:val="18"/>
          <w:szCs w:val="18"/>
          <w:lang w:eastAsia="ar-SA"/>
        </w:rPr>
        <w:tab/>
      </w:r>
      <w:r w:rsidRPr="00753360">
        <w:rPr>
          <w:rFonts w:eastAsia="TimesNewRomanPSMT" w:cs="Times New Roman"/>
          <w:bCs/>
          <w:color w:val="000000"/>
          <w:kern w:val="1"/>
          <w:sz w:val="18"/>
          <w:szCs w:val="18"/>
          <w:lang w:eastAsia="ar-SA"/>
        </w:rPr>
        <w:tab/>
      </w:r>
      <w:r w:rsidRPr="00753360">
        <w:rPr>
          <w:rFonts w:eastAsia="TimesNewRomanPSMT" w:cs="Times New Roman"/>
          <w:bCs/>
          <w:color w:val="000000"/>
          <w:kern w:val="1"/>
          <w:sz w:val="18"/>
          <w:szCs w:val="18"/>
          <w:lang w:eastAsia="ar-SA"/>
        </w:rPr>
        <w:tab/>
        <w:t xml:space="preserve">              Понуђа</w:t>
      </w:r>
      <w:r w:rsidRPr="00753360">
        <w:rPr>
          <w:rFonts w:eastAsia="TimesNewRomanPSMT" w:cs="Times New Roman"/>
          <w:bCs/>
          <w:color w:val="000000"/>
          <w:kern w:val="1"/>
          <w:sz w:val="18"/>
          <w:szCs w:val="18"/>
          <w:lang w:val="sr-Cyrl-RS" w:eastAsia="ar-SA"/>
        </w:rPr>
        <w:t>ч</w:t>
      </w:r>
    </w:p>
    <w:p w:rsidR="004C4826" w:rsidRPr="00753360" w:rsidRDefault="004C4826" w:rsidP="004C4826">
      <w:pPr>
        <w:suppressAutoHyphens/>
        <w:spacing w:line="100" w:lineRule="atLeast"/>
        <w:ind w:left="720" w:firstLine="720"/>
        <w:rPr>
          <w:rFonts w:eastAsia="TimesNewRomanPSMT" w:cs="Times New Roman"/>
          <w:bCs/>
          <w:color w:val="000000"/>
          <w:kern w:val="1"/>
          <w:sz w:val="18"/>
          <w:szCs w:val="18"/>
          <w:lang w:eastAsia="ar-SA"/>
        </w:rPr>
      </w:pPr>
      <w:r w:rsidRPr="00753360">
        <w:rPr>
          <w:rFonts w:eastAsia="TimesNewRomanPSMT" w:cs="Times New Roman"/>
          <w:bCs/>
          <w:color w:val="000000"/>
          <w:kern w:val="1"/>
          <w:sz w:val="18"/>
          <w:szCs w:val="18"/>
          <w:lang w:val="sr-Cyrl-RS" w:eastAsia="ar-SA"/>
        </w:rPr>
        <w:t xml:space="preserve">              </w:t>
      </w:r>
      <w:r w:rsidRPr="00753360">
        <w:rPr>
          <w:rFonts w:eastAsia="TimesNewRomanPSMT" w:cs="Times New Roman"/>
          <w:bCs/>
          <w:color w:val="000000"/>
          <w:kern w:val="1"/>
          <w:sz w:val="18"/>
          <w:szCs w:val="18"/>
          <w:lang w:eastAsia="ar-SA"/>
        </w:rPr>
        <w:t xml:space="preserve">    М. П. </w:t>
      </w:r>
    </w:p>
    <w:p w:rsidR="004C4826" w:rsidRPr="00753360" w:rsidRDefault="004C4826" w:rsidP="004C4826">
      <w:pPr>
        <w:suppressAutoHyphens/>
        <w:spacing w:line="100" w:lineRule="atLeast"/>
        <w:ind w:left="2880" w:firstLine="720"/>
        <w:rPr>
          <w:rFonts w:eastAsia="TimesNewRomanPS-BoldMT" w:cs="Times New Roman"/>
          <w:b/>
          <w:bCs/>
          <w:i/>
          <w:iCs/>
          <w:color w:val="002060"/>
          <w:kern w:val="1"/>
          <w:sz w:val="18"/>
          <w:szCs w:val="18"/>
          <w:lang w:val="sr-Cyrl-RS" w:eastAsia="ar-SA"/>
        </w:rPr>
      </w:pPr>
      <w:r w:rsidRPr="00753360">
        <w:rPr>
          <w:rFonts w:eastAsia="TimesNewRomanPS-BoldMT" w:cs="Times New Roman"/>
          <w:b/>
          <w:bCs/>
          <w:i/>
          <w:iCs/>
          <w:color w:val="002060"/>
          <w:kern w:val="1"/>
          <w:sz w:val="18"/>
          <w:szCs w:val="18"/>
          <w:lang w:eastAsia="ar-SA"/>
        </w:rPr>
        <w:t>_____________________________</w:t>
      </w:r>
      <w:r w:rsidRPr="00753360">
        <w:rPr>
          <w:rFonts w:eastAsia="TimesNewRomanPS-BoldMT" w:cs="Times New Roman"/>
          <w:b/>
          <w:bCs/>
          <w:i/>
          <w:iCs/>
          <w:color w:val="002060"/>
          <w:kern w:val="1"/>
          <w:sz w:val="18"/>
          <w:szCs w:val="18"/>
          <w:lang w:eastAsia="ar-SA"/>
        </w:rPr>
        <w:tab/>
      </w:r>
      <w:r w:rsidRPr="00753360">
        <w:rPr>
          <w:rFonts w:eastAsia="TimesNewRomanPS-BoldMT" w:cs="Times New Roman"/>
          <w:b/>
          <w:bCs/>
          <w:i/>
          <w:iCs/>
          <w:color w:val="002060"/>
          <w:kern w:val="1"/>
          <w:sz w:val="18"/>
          <w:szCs w:val="18"/>
          <w:lang w:eastAsia="ar-SA"/>
        </w:rPr>
        <w:tab/>
      </w:r>
    </w:p>
    <w:p w:rsidR="004C4826" w:rsidRPr="00753360" w:rsidRDefault="004C4826" w:rsidP="004C4826">
      <w:pPr>
        <w:suppressAutoHyphens/>
        <w:spacing w:line="100" w:lineRule="atLeast"/>
        <w:jc w:val="left"/>
        <w:rPr>
          <w:rFonts w:eastAsia="Arial Unicode MS" w:cs="Arial"/>
          <w:b/>
          <w:bCs/>
          <w:i/>
          <w:iCs/>
          <w:color w:val="000000"/>
          <w:kern w:val="1"/>
          <w:sz w:val="18"/>
          <w:szCs w:val="18"/>
          <w:lang w:val="sr-Cyrl-RS" w:eastAsia="ar-SA"/>
        </w:rPr>
      </w:pPr>
      <w:r w:rsidRPr="00753360">
        <w:rPr>
          <w:rFonts w:eastAsia="Arial Unicode MS" w:cs="Arial"/>
          <w:b/>
          <w:bCs/>
          <w:i/>
          <w:iCs/>
          <w:color w:val="000000"/>
          <w:kern w:val="1"/>
          <w:sz w:val="18"/>
          <w:szCs w:val="18"/>
          <w:lang w:val="sr-Cyrl-RS" w:eastAsia="ar-SA"/>
        </w:rPr>
        <w:t xml:space="preserve">                                                                             </w:t>
      </w:r>
    </w:p>
    <w:p w:rsidR="004C4826" w:rsidRPr="00753360" w:rsidRDefault="004C4826" w:rsidP="004C4826">
      <w:pPr>
        <w:suppressAutoHyphens/>
        <w:spacing w:line="100" w:lineRule="atLeast"/>
        <w:jc w:val="left"/>
        <w:rPr>
          <w:rFonts w:eastAsia="Arial Unicode MS" w:cs="Arial"/>
          <w:b/>
          <w:bCs/>
          <w:i/>
          <w:iCs/>
          <w:color w:val="000000"/>
          <w:kern w:val="1"/>
          <w:sz w:val="18"/>
          <w:szCs w:val="18"/>
          <w:lang w:val="sr-Cyrl-RS" w:eastAsia="ar-SA"/>
        </w:rPr>
      </w:pPr>
    </w:p>
    <w:p w:rsidR="004C4826" w:rsidRPr="00753360" w:rsidRDefault="004C4826" w:rsidP="004C4826">
      <w:pPr>
        <w:autoSpaceDE w:val="0"/>
        <w:autoSpaceDN w:val="0"/>
        <w:adjustRightInd w:val="0"/>
        <w:jc w:val="left"/>
        <w:rPr>
          <w:rFonts w:cs="Verdana,Bold"/>
          <w:b/>
          <w:bCs/>
          <w:sz w:val="18"/>
          <w:szCs w:val="18"/>
        </w:rPr>
      </w:pPr>
      <w:r w:rsidRPr="00753360">
        <w:rPr>
          <w:rFonts w:cs="Verdana,Bold"/>
          <w:b/>
          <w:bCs/>
          <w:sz w:val="18"/>
          <w:szCs w:val="18"/>
        </w:rPr>
        <w:t>Напомена:</w:t>
      </w:r>
    </w:p>
    <w:p w:rsidR="004C4826" w:rsidRPr="00753360" w:rsidRDefault="004C4826" w:rsidP="004C4826">
      <w:pPr>
        <w:autoSpaceDE w:val="0"/>
        <w:autoSpaceDN w:val="0"/>
        <w:adjustRightInd w:val="0"/>
        <w:jc w:val="left"/>
        <w:rPr>
          <w:rFonts w:cs="Verdana"/>
          <w:sz w:val="18"/>
          <w:szCs w:val="18"/>
        </w:rPr>
      </w:pPr>
      <w:proofErr w:type="gramStart"/>
      <w:r w:rsidRPr="00753360">
        <w:rPr>
          <w:rFonts w:cs="Symbol"/>
          <w:sz w:val="18"/>
          <w:szCs w:val="18"/>
        </w:rPr>
        <w:t xml:space="preserve">· </w:t>
      </w:r>
      <w:r w:rsidRPr="00753360">
        <w:rPr>
          <w:rFonts w:cs="Verdana"/>
          <w:sz w:val="18"/>
          <w:szCs w:val="18"/>
        </w:rPr>
        <w:t>Образац општи подаци о сваком понуђачу из групе понуђача попуњавају и уз понуду</w:t>
      </w:r>
      <w:r w:rsidRPr="00753360">
        <w:rPr>
          <w:rFonts w:cs="Verdana"/>
          <w:sz w:val="18"/>
          <w:szCs w:val="18"/>
          <w:lang w:val="sr-Cyrl-RS"/>
        </w:rPr>
        <w:t xml:space="preserve"> </w:t>
      </w:r>
      <w:r w:rsidRPr="00753360">
        <w:rPr>
          <w:rFonts w:cs="Verdana"/>
          <w:sz w:val="18"/>
          <w:szCs w:val="18"/>
        </w:rPr>
        <w:t>подносе само они</w:t>
      </w:r>
      <w:r w:rsidRPr="00753360">
        <w:rPr>
          <w:rFonts w:cs="Verdana"/>
          <w:sz w:val="18"/>
          <w:szCs w:val="18"/>
          <w:lang w:val="sr-Cyrl-RS"/>
        </w:rPr>
        <w:t xml:space="preserve"> </w:t>
      </w:r>
      <w:r w:rsidRPr="00753360">
        <w:rPr>
          <w:rFonts w:cs="Verdana"/>
          <w:sz w:val="18"/>
          <w:szCs w:val="18"/>
        </w:rPr>
        <w:t>понуђачи који подносе заједничку понуду.</w:t>
      </w:r>
      <w:proofErr w:type="gramEnd"/>
    </w:p>
    <w:p w:rsidR="004C4826" w:rsidRPr="00753360" w:rsidRDefault="004C4826" w:rsidP="004C4826">
      <w:pPr>
        <w:autoSpaceDE w:val="0"/>
        <w:autoSpaceDN w:val="0"/>
        <w:adjustRightInd w:val="0"/>
        <w:jc w:val="left"/>
        <w:rPr>
          <w:rFonts w:cs="Verdana"/>
          <w:sz w:val="18"/>
          <w:szCs w:val="18"/>
        </w:rPr>
      </w:pPr>
      <w:proofErr w:type="gramStart"/>
      <w:r w:rsidRPr="00753360">
        <w:rPr>
          <w:rFonts w:cs="Symbol"/>
          <w:sz w:val="18"/>
          <w:szCs w:val="18"/>
        </w:rPr>
        <w:t xml:space="preserve">· </w:t>
      </w:r>
      <w:r w:rsidRPr="00753360">
        <w:rPr>
          <w:rFonts w:cs="Verdana"/>
          <w:sz w:val="18"/>
          <w:szCs w:val="18"/>
        </w:rPr>
        <w:t>Ако понуђач не наступа у заједничкој понуди, Образац општи подаци о сваком</w:t>
      </w:r>
      <w:r w:rsidRPr="00753360">
        <w:rPr>
          <w:rFonts w:cs="Verdana"/>
          <w:sz w:val="18"/>
          <w:szCs w:val="18"/>
          <w:lang w:val="sr-Cyrl-RS"/>
        </w:rPr>
        <w:t xml:space="preserve"> </w:t>
      </w:r>
      <w:r w:rsidRPr="00753360">
        <w:rPr>
          <w:rFonts w:cs="Verdana"/>
          <w:sz w:val="18"/>
          <w:szCs w:val="18"/>
        </w:rPr>
        <w:t>понуђачу из групе понуђача</w:t>
      </w:r>
      <w:r w:rsidRPr="00753360">
        <w:rPr>
          <w:rFonts w:cs="Verdana"/>
          <w:sz w:val="18"/>
          <w:szCs w:val="18"/>
          <w:lang w:val="sr-Cyrl-RS"/>
        </w:rPr>
        <w:t xml:space="preserve"> </w:t>
      </w:r>
      <w:r w:rsidRPr="00753360">
        <w:rPr>
          <w:rFonts w:cs="Verdana"/>
          <w:sz w:val="18"/>
          <w:szCs w:val="18"/>
        </w:rPr>
        <w:t>се не попуњава и не доставља уз понуду.</w:t>
      </w:r>
      <w:proofErr w:type="gramEnd"/>
    </w:p>
    <w:p w:rsidR="004C4826" w:rsidRPr="00753360" w:rsidRDefault="004C4826" w:rsidP="004C4826">
      <w:pPr>
        <w:autoSpaceDE w:val="0"/>
        <w:autoSpaceDN w:val="0"/>
        <w:adjustRightInd w:val="0"/>
        <w:jc w:val="left"/>
        <w:rPr>
          <w:rFonts w:cs="Verdana"/>
          <w:sz w:val="18"/>
          <w:szCs w:val="18"/>
        </w:rPr>
      </w:pPr>
      <w:proofErr w:type="gramStart"/>
      <w:r w:rsidRPr="00753360">
        <w:rPr>
          <w:rFonts w:cs="Symbol"/>
          <w:sz w:val="18"/>
          <w:szCs w:val="18"/>
        </w:rPr>
        <w:t xml:space="preserve">· </w:t>
      </w:r>
      <w:r w:rsidRPr="00753360">
        <w:rPr>
          <w:rFonts w:cs="Verdana"/>
          <w:sz w:val="18"/>
          <w:szCs w:val="18"/>
        </w:rPr>
        <w:t>Уколико има више понуђача у групи понуђача Образац општи подаци о сваком</w:t>
      </w:r>
      <w:r w:rsidRPr="00753360">
        <w:rPr>
          <w:rFonts w:cs="Verdana"/>
          <w:sz w:val="18"/>
          <w:szCs w:val="18"/>
          <w:lang w:val="sr-Cyrl-RS"/>
        </w:rPr>
        <w:t xml:space="preserve"> </w:t>
      </w:r>
      <w:r w:rsidRPr="00753360">
        <w:rPr>
          <w:rFonts w:cs="Verdana"/>
          <w:sz w:val="18"/>
          <w:szCs w:val="18"/>
        </w:rPr>
        <w:t>понуђачу из групе понуђача</w:t>
      </w:r>
      <w:r w:rsidRPr="00753360">
        <w:rPr>
          <w:rFonts w:cs="Verdana"/>
          <w:sz w:val="18"/>
          <w:szCs w:val="18"/>
          <w:lang w:val="sr-Cyrl-RS"/>
        </w:rPr>
        <w:t xml:space="preserve"> </w:t>
      </w:r>
      <w:r w:rsidRPr="00753360">
        <w:rPr>
          <w:rFonts w:cs="Verdana"/>
          <w:sz w:val="18"/>
          <w:szCs w:val="18"/>
        </w:rPr>
        <w:t>се може умножити.</w:t>
      </w:r>
      <w:proofErr w:type="gramEnd"/>
    </w:p>
    <w:p w:rsidR="004C4826" w:rsidRPr="00753360" w:rsidRDefault="004C4826" w:rsidP="004C4826">
      <w:pPr>
        <w:suppressAutoHyphens/>
        <w:spacing w:line="100" w:lineRule="atLeast"/>
        <w:jc w:val="left"/>
        <w:rPr>
          <w:rFonts w:eastAsia="Arial Unicode MS" w:cs="Arial"/>
          <w:b/>
          <w:bCs/>
          <w:i/>
          <w:iCs/>
          <w:color w:val="000000"/>
          <w:kern w:val="1"/>
          <w:sz w:val="18"/>
          <w:szCs w:val="18"/>
          <w:lang w:val="sr-Latn-RS" w:eastAsia="ar-SA"/>
        </w:rPr>
      </w:pPr>
    </w:p>
    <w:p w:rsidR="007F7053" w:rsidRPr="00753360" w:rsidRDefault="007F7053" w:rsidP="004C4826">
      <w:pPr>
        <w:suppressAutoHyphens/>
        <w:spacing w:line="100" w:lineRule="atLeast"/>
        <w:jc w:val="left"/>
        <w:rPr>
          <w:rFonts w:eastAsia="Arial Unicode MS" w:cs="Arial"/>
          <w:b/>
          <w:bCs/>
          <w:i/>
          <w:iCs/>
          <w:color w:val="000000"/>
          <w:kern w:val="1"/>
          <w:sz w:val="18"/>
          <w:szCs w:val="18"/>
          <w:lang w:val="sr-Latn-RS" w:eastAsia="ar-SA"/>
        </w:rPr>
      </w:pPr>
    </w:p>
    <w:p w:rsidR="007F7053" w:rsidRPr="00753360" w:rsidRDefault="007F7053" w:rsidP="004C4826">
      <w:pPr>
        <w:suppressAutoHyphens/>
        <w:spacing w:line="100" w:lineRule="atLeast"/>
        <w:jc w:val="left"/>
        <w:rPr>
          <w:rFonts w:eastAsia="Arial Unicode MS" w:cs="Arial"/>
          <w:b/>
          <w:bCs/>
          <w:i/>
          <w:iCs/>
          <w:color w:val="000000"/>
          <w:kern w:val="1"/>
          <w:sz w:val="18"/>
          <w:szCs w:val="18"/>
          <w:lang w:val="sr-Latn-RS" w:eastAsia="ar-SA"/>
        </w:rPr>
      </w:pPr>
    </w:p>
    <w:p w:rsidR="005A243E" w:rsidRDefault="005A243E" w:rsidP="004C4826">
      <w:pPr>
        <w:suppressAutoHyphens/>
        <w:spacing w:line="100" w:lineRule="atLeast"/>
        <w:ind w:left="1080"/>
        <w:rPr>
          <w:rFonts w:eastAsia="Arial Unicode MS" w:cs="Arial"/>
          <w:b/>
          <w:bCs/>
          <w:iCs/>
          <w:color w:val="000000"/>
          <w:kern w:val="1"/>
          <w:sz w:val="18"/>
          <w:szCs w:val="18"/>
          <w:lang w:val="sr-Cyrl-RS" w:eastAsia="ar-SA"/>
        </w:rPr>
      </w:pPr>
    </w:p>
    <w:p w:rsidR="005A243E" w:rsidRDefault="005A243E" w:rsidP="004C4826">
      <w:pPr>
        <w:suppressAutoHyphens/>
        <w:spacing w:line="100" w:lineRule="atLeast"/>
        <w:ind w:left="1080"/>
        <w:rPr>
          <w:rFonts w:eastAsia="Arial Unicode MS" w:cs="Arial"/>
          <w:b/>
          <w:bCs/>
          <w:iCs/>
          <w:color w:val="000000"/>
          <w:kern w:val="1"/>
          <w:sz w:val="18"/>
          <w:szCs w:val="18"/>
          <w:lang w:val="sr-Cyrl-RS" w:eastAsia="ar-SA"/>
        </w:rPr>
      </w:pPr>
    </w:p>
    <w:p w:rsidR="005A243E" w:rsidRDefault="005A243E" w:rsidP="004C4826">
      <w:pPr>
        <w:suppressAutoHyphens/>
        <w:spacing w:line="100" w:lineRule="atLeast"/>
        <w:ind w:left="1080"/>
        <w:rPr>
          <w:rFonts w:eastAsia="Arial Unicode MS" w:cs="Arial"/>
          <w:b/>
          <w:bCs/>
          <w:iCs/>
          <w:color w:val="000000"/>
          <w:kern w:val="1"/>
          <w:sz w:val="18"/>
          <w:szCs w:val="18"/>
          <w:lang w:val="sr-Cyrl-RS" w:eastAsia="ar-SA"/>
        </w:rPr>
      </w:pPr>
    </w:p>
    <w:p w:rsidR="005A243E" w:rsidRDefault="005A243E" w:rsidP="004C4826">
      <w:pPr>
        <w:suppressAutoHyphens/>
        <w:spacing w:line="100" w:lineRule="atLeast"/>
        <w:ind w:left="1080"/>
        <w:rPr>
          <w:rFonts w:eastAsia="Arial Unicode MS" w:cs="Arial"/>
          <w:b/>
          <w:bCs/>
          <w:iCs/>
          <w:color w:val="000000"/>
          <w:kern w:val="1"/>
          <w:sz w:val="18"/>
          <w:szCs w:val="18"/>
          <w:lang w:val="sr-Cyrl-RS" w:eastAsia="ar-SA"/>
        </w:rPr>
      </w:pPr>
    </w:p>
    <w:p w:rsidR="005A243E" w:rsidRDefault="005A243E" w:rsidP="004C4826">
      <w:pPr>
        <w:suppressAutoHyphens/>
        <w:spacing w:line="100" w:lineRule="atLeast"/>
        <w:ind w:left="1080"/>
        <w:rPr>
          <w:rFonts w:eastAsia="Arial Unicode MS" w:cs="Arial"/>
          <w:b/>
          <w:bCs/>
          <w:iCs/>
          <w:color w:val="000000"/>
          <w:kern w:val="1"/>
          <w:sz w:val="18"/>
          <w:szCs w:val="18"/>
          <w:lang w:val="sr-Cyrl-RS" w:eastAsia="ar-SA"/>
        </w:rPr>
      </w:pPr>
    </w:p>
    <w:p w:rsidR="005A243E" w:rsidRDefault="005A243E" w:rsidP="004C4826">
      <w:pPr>
        <w:suppressAutoHyphens/>
        <w:spacing w:line="100" w:lineRule="atLeast"/>
        <w:ind w:left="1080"/>
        <w:rPr>
          <w:rFonts w:eastAsia="Arial Unicode MS" w:cs="Arial"/>
          <w:b/>
          <w:bCs/>
          <w:iCs/>
          <w:color w:val="000000"/>
          <w:kern w:val="1"/>
          <w:sz w:val="18"/>
          <w:szCs w:val="18"/>
          <w:lang w:val="sr-Cyrl-RS" w:eastAsia="ar-SA"/>
        </w:rPr>
      </w:pPr>
    </w:p>
    <w:p w:rsidR="005A243E" w:rsidRDefault="005A243E" w:rsidP="004C4826">
      <w:pPr>
        <w:suppressAutoHyphens/>
        <w:spacing w:line="100" w:lineRule="atLeast"/>
        <w:ind w:left="1080"/>
        <w:rPr>
          <w:rFonts w:eastAsia="Arial Unicode MS" w:cs="Arial"/>
          <w:b/>
          <w:bCs/>
          <w:iCs/>
          <w:color w:val="000000"/>
          <w:kern w:val="1"/>
          <w:sz w:val="18"/>
          <w:szCs w:val="18"/>
          <w:lang w:val="sr-Cyrl-RS" w:eastAsia="ar-SA"/>
        </w:rPr>
      </w:pPr>
    </w:p>
    <w:p w:rsidR="005A243E" w:rsidRDefault="005A243E" w:rsidP="004C4826">
      <w:pPr>
        <w:suppressAutoHyphens/>
        <w:spacing w:line="100" w:lineRule="atLeast"/>
        <w:ind w:left="1080"/>
        <w:rPr>
          <w:rFonts w:eastAsia="Arial Unicode MS" w:cs="Arial"/>
          <w:b/>
          <w:bCs/>
          <w:iCs/>
          <w:color w:val="000000"/>
          <w:kern w:val="1"/>
          <w:sz w:val="18"/>
          <w:szCs w:val="18"/>
          <w:lang w:val="sr-Cyrl-RS" w:eastAsia="ar-SA"/>
        </w:rPr>
      </w:pPr>
    </w:p>
    <w:p w:rsidR="005A243E" w:rsidRDefault="005A243E" w:rsidP="004C4826">
      <w:pPr>
        <w:suppressAutoHyphens/>
        <w:spacing w:line="100" w:lineRule="atLeast"/>
        <w:ind w:left="1080"/>
        <w:rPr>
          <w:rFonts w:eastAsia="Arial Unicode MS" w:cs="Arial"/>
          <w:b/>
          <w:bCs/>
          <w:iCs/>
          <w:color w:val="000000"/>
          <w:kern w:val="1"/>
          <w:sz w:val="18"/>
          <w:szCs w:val="18"/>
          <w:lang w:val="sr-Cyrl-RS" w:eastAsia="ar-SA"/>
        </w:rPr>
      </w:pPr>
    </w:p>
    <w:p w:rsidR="005A243E" w:rsidRDefault="005A243E" w:rsidP="004C4826">
      <w:pPr>
        <w:suppressAutoHyphens/>
        <w:spacing w:line="100" w:lineRule="atLeast"/>
        <w:ind w:left="1080"/>
        <w:rPr>
          <w:rFonts w:eastAsia="Arial Unicode MS" w:cs="Arial"/>
          <w:b/>
          <w:bCs/>
          <w:iCs/>
          <w:color w:val="000000"/>
          <w:kern w:val="1"/>
          <w:sz w:val="18"/>
          <w:szCs w:val="18"/>
          <w:lang w:val="sr-Cyrl-RS" w:eastAsia="ar-SA"/>
        </w:rPr>
      </w:pPr>
    </w:p>
    <w:p w:rsidR="005A243E" w:rsidRDefault="005A243E" w:rsidP="004C4826">
      <w:pPr>
        <w:suppressAutoHyphens/>
        <w:spacing w:line="100" w:lineRule="atLeast"/>
        <w:ind w:left="1080"/>
        <w:rPr>
          <w:rFonts w:eastAsia="Arial Unicode MS" w:cs="Arial"/>
          <w:b/>
          <w:bCs/>
          <w:iCs/>
          <w:color w:val="000000"/>
          <w:kern w:val="1"/>
          <w:sz w:val="18"/>
          <w:szCs w:val="18"/>
          <w:lang w:val="sr-Cyrl-RS" w:eastAsia="ar-SA"/>
        </w:rPr>
      </w:pPr>
    </w:p>
    <w:p w:rsidR="005A243E" w:rsidRDefault="005A243E" w:rsidP="004C4826">
      <w:pPr>
        <w:suppressAutoHyphens/>
        <w:spacing w:line="100" w:lineRule="atLeast"/>
        <w:ind w:left="1080"/>
        <w:rPr>
          <w:rFonts w:eastAsia="Arial Unicode MS" w:cs="Arial"/>
          <w:b/>
          <w:bCs/>
          <w:iCs/>
          <w:color w:val="000000"/>
          <w:kern w:val="1"/>
          <w:sz w:val="18"/>
          <w:szCs w:val="18"/>
          <w:lang w:val="sr-Cyrl-RS" w:eastAsia="ar-SA"/>
        </w:rPr>
      </w:pPr>
    </w:p>
    <w:p w:rsidR="005A243E" w:rsidRDefault="005A243E" w:rsidP="004C4826">
      <w:pPr>
        <w:suppressAutoHyphens/>
        <w:spacing w:line="100" w:lineRule="atLeast"/>
        <w:ind w:left="1080"/>
        <w:rPr>
          <w:rFonts w:eastAsia="Arial Unicode MS" w:cs="Arial"/>
          <w:b/>
          <w:bCs/>
          <w:iCs/>
          <w:color w:val="000000"/>
          <w:kern w:val="1"/>
          <w:sz w:val="18"/>
          <w:szCs w:val="18"/>
          <w:lang w:val="sr-Cyrl-RS" w:eastAsia="ar-SA"/>
        </w:rPr>
      </w:pPr>
    </w:p>
    <w:p w:rsidR="004C4826" w:rsidRPr="00753360" w:rsidRDefault="004C4826" w:rsidP="004C4826">
      <w:pPr>
        <w:suppressAutoHyphens/>
        <w:spacing w:line="100" w:lineRule="atLeast"/>
        <w:ind w:left="1080"/>
        <w:rPr>
          <w:rFonts w:eastAsia="Arial Unicode MS" w:cs="Arial"/>
          <w:b/>
          <w:bCs/>
          <w:iCs/>
          <w:color w:val="000000"/>
          <w:kern w:val="1"/>
          <w:sz w:val="18"/>
          <w:szCs w:val="18"/>
          <w:lang w:val="sr-Cyrl-RS" w:eastAsia="ar-SA"/>
        </w:rPr>
      </w:pPr>
      <w:r w:rsidRPr="00753360">
        <w:rPr>
          <w:rFonts w:eastAsia="Arial Unicode MS" w:cs="Arial"/>
          <w:b/>
          <w:bCs/>
          <w:iCs/>
          <w:color w:val="000000"/>
          <w:kern w:val="1"/>
          <w:sz w:val="18"/>
          <w:szCs w:val="18"/>
          <w:lang w:val="sr-Cyrl-RS" w:eastAsia="ar-SA"/>
        </w:rPr>
        <w:t>ОБРАЗАЦ ОПШТИ ПОДАЦИ О ПОДИЗВОЂАЧИМА</w:t>
      </w:r>
    </w:p>
    <w:p w:rsidR="004C4826" w:rsidRPr="00753360" w:rsidRDefault="004C4826" w:rsidP="004C4826">
      <w:pPr>
        <w:suppressAutoHyphens/>
        <w:spacing w:line="100" w:lineRule="atLeast"/>
        <w:ind w:left="1080"/>
        <w:rPr>
          <w:rFonts w:eastAsia="Arial Unicode MS" w:cs="Arial"/>
          <w:b/>
          <w:bCs/>
          <w:iCs/>
          <w:color w:val="000000"/>
          <w:kern w:val="1"/>
          <w:sz w:val="18"/>
          <w:szCs w:val="18"/>
          <w:lang w:val="sr-Cyrl-RS" w:eastAsia="ar-SA"/>
        </w:rPr>
      </w:pPr>
    </w:p>
    <w:p w:rsidR="004C4826" w:rsidRPr="00753360" w:rsidRDefault="004C4826" w:rsidP="004C4826">
      <w:pPr>
        <w:suppressAutoHyphens/>
        <w:spacing w:line="100" w:lineRule="atLeast"/>
        <w:ind w:firstLine="720"/>
        <w:rPr>
          <w:rFonts w:eastAsia="Arial Unicode MS" w:cs="Arial"/>
          <w:bCs/>
          <w:iCs/>
          <w:color w:val="000000"/>
          <w:kern w:val="1"/>
          <w:sz w:val="18"/>
          <w:szCs w:val="18"/>
          <w:lang w:val="sr-Cyrl-RS" w:eastAsia="ar-SA"/>
        </w:rPr>
      </w:pPr>
      <w:r w:rsidRPr="00753360">
        <w:rPr>
          <w:rFonts w:eastAsia="Arial Unicode MS" w:cs="Arial"/>
          <w:bCs/>
          <w:iCs/>
          <w:color w:val="000000"/>
          <w:kern w:val="1"/>
          <w:sz w:val="18"/>
          <w:szCs w:val="18"/>
          <w:lang w:val="sr-Cyrl-RS" w:eastAsia="ar-SA"/>
        </w:rPr>
        <w:lastRenderedPageBreak/>
        <w:t xml:space="preserve">У вези с позивом за подношење понуда за јавну набавку </w:t>
      </w:r>
      <w:r w:rsidR="00A81A69" w:rsidRPr="00753360">
        <w:rPr>
          <w:rFonts w:eastAsia="Arial Unicode MS" w:cs="Arial"/>
          <w:bCs/>
          <w:iCs/>
          <w:color w:val="000000"/>
          <w:kern w:val="1"/>
          <w:sz w:val="18"/>
          <w:szCs w:val="18"/>
          <w:lang w:val="sr-Cyrl-RS" w:eastAsia="ar-SA"/>
        </w:rPr>
        <w:t xml:space="preserve">ЈН МВ </w:t>
      </w:r>
      <w:r w:rsidR="006937AB">
        <w:rPr>
          <w:rFonts w:eastAsia="Arial Unicode MS" w:cs="Arial"/>
          <w:bCs/>
          <w:iCs/>
          <w:color w:val="000000"/>
          <w:kern w:val="1"/>
          <w:sz w:val="18"/>
          <w:szCs w:val="18"/>
          <w:lang w:val="sr-Cyrl-RS" w:eastAsia="ar-SA"/>
        </w:rPr>
        <w:t>3/2019</w:t>
      </w:r>
      <w:r w:rsidRPr="00753360">
        <w:rPr>
          <w:rFonts w:eastAsia="Arial Unicode MS" w:cs="Arial"/>
          <w:bCs/>
          <w:iCs/>
          <w:color w:val="000000"/>
          <w:kern w:val="1"/>
          <w:sz w:val="18"/>
          <w:szCs w:val="18"/>
          <w:lang w:val="sr-Cyrl-RS" w:eastAsia="ar-SA"/>
        </w:rPr>
        <w:t>, објављеним на Порталу јавних набавки и интернет страници Наручиоца, изјављујем да понуду подносим са подизвођачем/има</w:t>
      </w:r>
    </w:p>
    <w:p w:rsidR="004C4826" w:rsidRPr="00753360" w:rsidRDefault="004C4826" w:rsidP="004C4826">
      <w:pPr>
        <w:suppressAutoHyphens/>
        <w:spacing w:line="100" w:lineRule="atLeast"/>
        <w:ind w:left="720"/>
        <w:jc w:val="center"/>
        <w:rPr>
          <w:rFonts w:eastAsia="Arial Unicode MS" w:cs="Arial"/>
          <w:bCs/>
          <w:iCs/>
          <w:color w:val="000000"/>
          <w:kern w:val="1"/>
          <w:sz w:val="18"/>
          <w:szCs w:val="18"/>
          <w:lang w:val="sr-Cyrl-RS" w:eastAsia="ar-SA"/>
        </w:rPr>
      </w:pPr>
    </w:p>
    <w:p w:rsidR="004C4826" w:rsidRPr="00753360" w:rsidRDefault="004C4826" w:rsidP="004C4826">
      <w:pPr>
        <w:suppressAutoHyphens/>
        <w:spacing w:line="100" w:lineRule="atLeast"/>
        <w:ind w:left="720"/>
        <w:jc w:val="left"/>
        <w:rPr>
          <w:rFonts w:eastAsia="Arial Unicode MS" w:cs="Arial"/>
          <w:b/>
          <w:bCs/>
          <w:iCs/>
          <w:color w:val="000000"/>
          <w:kern w:val="1"/>
          <w:sz w:val="18"/>
          <w:szCs w:val="18"/>
          <w:lang w:val="sr-Cyrl-RS" w:eastAsia="ar-SA"/>
        </w:rPr>
      </w:pPr>
      <w:r w:rsidRPr="00753360">
        <w:rPr>
          <w:rFonts w:eastAsia="Arial Unicode MS" w:cs="Arial"/>
          <w:b/>
          <w:bCs/>
          <w:iCs/>
          <w:color w:val="000000"/>
          <w:kern w:val="1"/>
          <w:sz w:val="18"/>
          <w:szCs w:val="18"/>
          <w:lang w:val="sr-Cyrl-RS" w:eastAsia="ar-SA"/>
        </w:rPr>
        <w:t xml:space="preserve">Подизвођач бр.1 </w:t>
      </w:r>
    </w:p>
    <w:tbl>
      <w:tblPr>
        <w:tblW w:w="9271" w:type="dxa"/>
        <w:tblInd w:w="-15" w:type="dxa"/>
        <w:tblLayout w:type="fixed"/>
        <w:tblLook w:val="0000" w:firstRow="0" w:lastRow="0" w:firstColumn="0" w:lastColumn="0" w:noHBand="0" w:noVBand="0"/>
      </w:tblPr>
      <w:tblGrid>
        <w:gridCol w:w="4621"/>
        <w:gridCol w:w="4650"/>
      </w:tblGrid>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sr-Cyrl-RS" w:eastAsia="ar-SA"/>
              </w:rPr>
            </w:pPr>
            <w:r w:rsidRPr="00753360">
              <w:rPr>
                <w:rFonts w:eastAsia="Arial Unicode MS" w:cs="Arial"/>
                <w:i/>
                <w:iCs/>
                <w:color w:val="000000"/>
                <w:kern w:val="1"/>
                <w:sz w:val="18"/>
                <w:szCs w:val="18"/>
                <w:lang w:val="sr-Cyrl-RS" w:eastAsia="ar-SA"/>
              </w:rPr>
              <w:t>Пословно име (назив ПОДИЗВОЂАЧА):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r w:rsidRPr="00753360">
              <w:rPr>
                <w:rFonts w:eastAsia="Arial Unicode MS" w:cs="Arial"/>
                <w:i/>
                <w:iCs/>
                <w:color w:val="000000"/>
                <w:kern w:val="1"/>
                <w:sz w:val="18"/>
                <w:szCs w:val="18"/>
                <w:lang w:val="sr-Cyrl-RS" w:eastAsia="ar-SA"/>
              </w:rPr>
              <w:t>Скраћено пословно име:</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r w:rsidRPr="00753360">
              <w:rPr>
                <w:rFonts w:eastAsia="Arial Unicode MS" w:cs="Arial"/>
                <w:i/>
                <w:iCs/>
                <w:color w:val="000000"/>
                <w:kern w:val="1"/>
                <w:sz w:val="18"/>
                <w:szCs w:val="18"/>
                <w:lang w:val="sr-Cyrl-RS" w:eastAsia="ar-SA"/>
              </w:rPr>
              <w:t>Правна форма: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r w:rsidRPr="00753360">
              <w:rPr>
                <w:rFonts w:eastAsia="Arial Unicode MS" w:cs="Arial"/>
                <w:i/>
                <w:iCs/>
                <w:color w:val="000000"/>
                <w:kern w:val="1"/>
                <w:sz w:val="18"/>
                <w:szCs w:val="18"/>
                <w:lang w:val="en-US" w:eastAsia="ar-SA"/>
              </w:rPr>
              <w:t>Адреса п</w:t>
            </w:r>
            <w:r w:rsidRPr="00753360">
              <w:rPr>
                <w:rFonts w:eastAsia="Arial Unicode MS" w:cs="Arial"/>
                <w:i/>
                <w:iCs/>
                <w:color w:val="000000"/>
                <w:kern w:val="1"/>
                <w:sz w:val="18"/>
                <w:szCs w:val="18"/>
                <w:lang w:val="sr-Cyrl-RS" w:eastAsia="ar-SA"/>
              </w:rPr>
              <w:t>одизвођача (место и улица)</w:t>
            </w:r>
            <w:r w:rsidRPr="00753360">
              <w:rPr>
                <w:rFonts w:eastAsia="Arial Unicode MS" w:cs="Arial"/>
                <w:i/>
                <w:iCs/>
                <w:color w:val="000000"/>
                <w:kern w:val="1"/>
                <w:sz w:val="18"/>
                <w:szCs w:val="18"/>
                <w:lang w:val="en-US" w:eastAsia="ar-SA"/>
              </w:rPr>
              <w:t>:</w:t>
            </w:r>
          </w:p>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r w:rsidRPr="00753360">
              <w:rPr>
                <w:rFonts w:eastAsia="Arial Unicode MS" w:cs="Arial"/>
                <w:i/>
                <w:iCs/>
                <w:color w:val="000000"/>
                <w:kern w:val="1"/>
                <w:sz w:val="18"/>
                <w:szCs w:val="18"/>
                <w:lang w:val="en-US" w:eastAsia="ar-SA"/>
              </w:rPr>
              <w:t xml:space="preserve">Матични број </w:t>
            </w:r>
            <w:r w:rsidRPr="00753360">
              <w:rPr>
                <w:rFonts w:eastAsia="Arial Unicode MS" w:cs="Arial"/>
                <w:i/>
                <w:iCs/>
                <w:color w:val="000000"/>
                <w:kern w:val="1"/>
                <w:sz w:val="18"/>
                <w:szCs w:val="18"/>
                <w:lang w:val="sr-Cyrl-RS" w:eastAsia="ar-SA"/>
              </w:rPr>
              <w:t>подизвођача</w:t>
            </w:r>
            <w:r w:rsidRPr="00753360">
              <w:rPr>
                <w:rFonts w:eastAsia="Arial Unicode MS" w:cs="Arial"/>
                <w:i/>
                <w:iCs/>
                <w:color w:val="000000"/>
                <w:kern w:val="1"/>
                <w:sz w:val="18"/>
                <w:szCs w:val="18"/>
                <w:lang w:val="en-US" w:eastAsia="ar-SA"/>
              </w:rPr>
              <w:t>:</w:t>
            </w:r>
          </w:p>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r w:rsidRPr="00753360">
              <w:rPr>
                <w:rFonts w:eastAsia="Arial Unicode MS" w:cs="Arial"/>
                <w:i/>
                <w:iCs/>
                <w:color w:val="000000"/>
                <w:kern w:val="1"/>
                <w:sz w:val="18"/>
                <w:szCs w:val="18"/>
                <w:lang w:val="sr-Cyrl-RS" w:eastAsia="ar-SA"/>
              </w:rPr>
              <w:t>Шифра делатности:</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r w:rsidRPr="00753360">
              <w:rPr>
                <w:rFonts w:eastAsia="Arial Unicode MS" w:cs="Arial"/>
                <w:i/>
                <w:iCs/>
                <w:color w:val="000000"/>
                <w:kern w:val="1"/>
                <w:sz w:val="18"/>
                <w:szCs w:val="18"/>
                <w:lang w:val="ru-RU" w:eastAsia="ar-SA"/>
              </w:rPr>
              <w:t>Порески идентификациони број подизвођача (ПИБ):</w:t>
            </w:r>
          </w:p>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ru-RU"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r w:rsidRPr="00753360">
              <w:rPr>
                <w:rFonts w:eastAsia="Arial Unicode MS" w:cs="Arial"/>
                <w:i/>
                <w:iCs/>
                <w:color w:val="000000"/>
                <w:kern w:val="1"/>
                <w:sz w:val="18"/>
                <w:szCs w:val="18"/>
                <w:lang w:val="en-US" w:eastAsia="ar-SA"/>
              </w:rPr>
              <w:t>Име особе за контакт:</w:t>
            </w:r>
          </w:p>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r w:rsidRPr="00753360">
              <w:rPr>
                <w:rFonts w:eastAsia="Arial Unicode MS" w:cs="Arial"/>
                <w:i/>
                <w:iCs/>
                <w:color w:val="000000"/>
                <w:kern w:val="1"/>
                <w:sz w:val="18"/>
                <w:szCs w:val="18"/>
                <w:lang w:val="ru-RU" w:eastAsia="ar-SA"/>
              </w:rPr>
              <w:t>Електронска адреса подизвођача (</w:t>
            </w:r>
            <w:r w:rsidRPr="00753360">
              <w:rPr>
                <w:rFonts w:eastAsia="Arial Unicode MS" w:cs="Arial"/>
                <w:i/>
                <w:iCs/>
                <w:color w:val="000000"/>
                <w:kern w:val="1"/>
                <w:sz w:val="18"/>
                <w:szCs w:val="18"/>
                <w:lang w:val="en-US" w:eastAsia="ar-SA"/>
              </w:rPr>
              <w:t>e</w:t>
            </w:r>
            <w:r w:rsidRPr="00753360">
              <w:rPr>
                <w:rFonts w:eastAsia="Arial Unicode MS" w:cs="Arial"/>
                <w:i/>
                <w:iCs/>
                <w:color w:val="000000"/>
                <w:kern w:val="1"/>
                <w:sz w:val="18"/>
                <w:szCs w:val="18"/>
                <w:lang w:val="ru-RU" w:eastAsia="ar-SA"/>
              </w:rPr>
              <w:t>-</w:t>
            </w:r>
            <w:r w:rsidRPr="00753360">
              <w:rPr>
                <w:rFonts w:eastAsia="Arial Unicode MS" w:cs="Arial"/>
                <w:i/>
                <w:iCs/>
                <w:color w:val="000000"/>
                <w:kern w:val="1"/>
                <w:sz w:val="18"/>
                <w:szCs w:val="18"/>
                <w:lang w:val="en-US" w:eastAsia="ar-SA"/>
              </w:rPr>
              <w:t>mail</w:t>
            </w:r>
            <w:r w:rsidRPr="00753360">
              <w:rPr>
                <w:rFonts w:eastAsia="Arial Unicode MS" w:cs="Arial"/>
                <w:i/>
                <w:iCs/>
                <w:color w:val="000000"/>
                <w:kern w:val="1"/>
                <w:sz w:val="18"/>
                <w:szCs w:val="18"/>
                <w:lang w:val="ru-RU" w:eastAsia="ar-SA"/>
              </w:rPr>
              <w:t>):</w:t>
            </w:r>
          </w:p>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ru-RU"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r w:rsidRPr="00753360">
              <w:rPr>
                <w:rFonts w:eastAsia="Arial Unicode MS" w:cs="Arial"/>
                <w:i/>
                <w:iCs/>
                <w:color w:val="000000"/>
                <w:kern w:val="1"/>
                <w:sz w:val="18"/>
                <w:szCs w:val="18"/>
                <w:lang w:val="en-US" w:eastAsia="ar-SA"/>
              </w:rPr>
              <w:t>Телефон:</w:t>
            </w:r>
          </w:p>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r w:rsidRPr="00753360">
              <w:rPr>
                <w:rFonts w:eastAsia="Arial Unicode MS" w:cs="Arial"/>
                <w:i/>
                <w:iCs/>
                <w:color w:val="000000"/>
                <w:kern w:val="1"/>
                <w:sz w:val="18"/>
                <w:szCs w:val="18"/>
                <w:lang w:val="en-US" w:eastAsia="ar-SA"/>
              </w:rPr>
              <w:t>Телефакс:</w:t>
            </w:r>
          </w:p>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r w:rsidRPr="00753360">
              <w:rPr>
                <w:rFonts w:eastAsia="Arial Unicode MS" w:cs="Arial"/>
                <w:i/>
                <w:iCs/>
                <w:color w:val="000000"/>
                <w:kern w:val="1"/>
                <w:sz w:val="18"/>
                <w:szCs w:val="18"/>
                <w:lang w:val="ru-RU" w:eastAsia="ar-SA"/>
              </w:rPr>
              <w:t>Број рачуна и назив банке:</w:t>
            </w:r>
          </w:p>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ru-RU"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ru-RU"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ru-RU" w:eastAsia="ar-SA"/>
              </w:rPr>
            </w:pPr>
          </w:p>
        </w:tc>
      </w:tr>
      <w:tr w:rsidR="004C4826" w:rsidRPr="002039F9"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r w:rsidRPr="00753360">
              <w:rPr>
                <w:rFonts w:eastAsia="Arial Unicode MS" w:cs="Arial"/>
                <w:i/>
                <w:iCs/>
                <w:color w:val="000000"/>
                <w:kern w:val="1"/>
                <w:sz w:val="18"/>
                <w:szCs w:val="18"/>
                <w:lang w:val="ru-RU" w:eastAsia="ar-SA"/>
              </w:rPr>
              <w:t>Проценат укупне вредности набавке који ће се поверити подизвођачу:</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ru-RU" w:eastAsia="ar-SA"/>
              </w:rPr>
            </w:pPr>
          </w:p>
        </w:tc>
      </w:tr>
      <w:tr w:rsidR="004C4826" w:rsidRPr="002039F9"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r w:rsidRPr="00753360">
              <w:rPr>
                <w:rFonts w:eastAsia="Arial Unicode MS" w:cs="Arial"/>
                <w:i/>
                <w:iCs/>
                <w:color w:val="000000"/>
                <w:kern w:val="1"/>
                <w:sz w:val="18"/>
                <w:szCs w:val="18"/>
                <w:lang w:val="ru-RU" w:eastAsia="ar-SA"/>
              </w:rPr>
              <w:t>Део предмета набавке који ће се извршити преко подизвођача: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ru-RU"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r w:rsidRPr="00753360">
              <w:rPr>
                <w:rFonts w:eastAsia="Arial Unicode MS" w:cs="Arial"/>
                <w:i/>
                <w:iCs/>
                <w:color w:val="000000"/>
                <w:kern w:val="1"/>
                <w:sz w:val="18"/>
                <w:szCs w:val="18"/>
                <w:lang w:val="ru-RU" w:eastAsia="ar-SA"/>
              </w:rPr>
              <w:t>Интернет страница на којој су докази из члана 77. ЗЈН јавно доступни:</w:t>
            </w:r>
          </w:p>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ru-RU"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r w:rsidRPr="00753360">
              <w:rPr>
                <w:rFonts w:eastAsia="Arial Unicode MS" w:cs="Arial"/>
                <w:i/>
                <w:iCs/>
                <w:color w:val="000000"/>
                <w:kern w:val="1"/>
                <w:sz w:val="18"/>
                <w:szCs w:val="18"/>
                <w:lang w:val="ru-RU" w:eastAsia="ar-SA"/>
              </w:rPr>
              <w:t>Понуђач се налазу у регистру понуђача АПР-а: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ind w:firstLine="708"/>
              <w:jc w:val="left"/>
              <w:rPr>
                <w:rFonts w:eastAsia="Arial Unicode MS" w:cs="Arial"/>
                <w:b/>
                <w:bCs/>
                <w:i/>
                <w:iCs/>
                <w:color w:val="000000"/>
                <w:kern w:val="1"/>
                <w:sz w:val="18"/>
                <w:szCs w:val="18"/>
                <w:lang w:val="ru-RU" w:eastAsia="ar-SA"/>
              </w:rPr>
            </w:pPr>
            <w:r w:rsidRPr="00753360">
              <w:rPr>
                <w:rFonts w:eastAsia="Arial Unicode MS" w:cs="Arial"/>
                <w:b/>
                <w:bCs/>
                <w:i/>
                <w:iCs/>
                <w:color w:val="000000"/>
                <w:kern w:val="1"/>
                <w:sz w:val="18"/>
                <w:szCs w:val="18"/>
                <w:lang w:val="ru-RU" w:eastAsia="ar-SA"/>
              </w:rPr>
              <w:t>Да                            Не</w:t>
            </w:r>
          </w:p>
        </w:tc>
      </w:tr>
    </w:tbl>
    <w:p w:rsidR="004C4826" w:rsidRPr="00753360" w:rsidRDefault="004C4826" w:rsidP="004C4826">
      <w:pPr>
        <w:suppressAutoHyphens/>
        <w:spacing w:line="100" w:lineRule="atLeast"/>
        <w:rPr>
          <w:rFonts w:eastAsia="Arial Unicode MS" w:cs="Arial"/>
          <w:b/>
          <w:bCs/>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b/>
          <w:bCs/>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b/>
          <w:bCs/>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b/>
          <w:bCs/>
          <w:iCs/>
          <w:color w:val="000000"/>
          <w:kern w:val="1"/>
          <w:sz w:val="18"/>
          <w:szCs w:val="18"/>
          <w:lang w:val="sr-Cyrl-RS" w:eastAsia="ar-SA"/>
        </w:rPr>
      </w:pPr>
    </w:p>
    <w:p w:rsidR="004C4826" w:rsidRPr="00753360" w:rsidRDefault="004C4826" w:rsidP="004C4826">
      <w:pPr>
        <w:numPr>
          <w:ilvl w:val="0"/>
          <w:numId w:val="25"/>
        </w:numPr>
        <w:suppressAutoHyphens/>
        <w:spacing w:line="100" w:lineRule="atLeast"/>
        <w:jc w:val="left"/>
        <w:rPr>
          <w:rFonts w:eastAsia="Arial Unicode MS" w:cs="Arial"/>
          <w:b/>
          <w:bCs/>
          <w:iCs/>
          <w:color w:val="000000"/>
          <w:kern w:val="1"/>
          <w:sz w:val="18"/>
          <w:szCs w:val="18"/>
          <w:lang w:val="sr-Cyrl-RS" w:eastAsia="ar-SA"/>
        </w:rPr>
      </w:pPr>
      <w:r w:rsidRPr="00753360">
        <w:rPr>
          <w:rFonts w:eastAsia="Arial Unicode MS" w:cs="Arial"/>
          <w:b/>
          <w:bCs/>
          <w:iCs/>
          <w:color w:val="000000"/>
          <w:kern w:val="1"/>
          <w:sz w:val="18"/>
          <w:szCs w:val="18"/>
          <w:lang w:val="sr-Cyrl-RS" w:eastAsia="ar-SA"/>
        </w:rPr>
        <w:t xml:space="preserve">Подизвођач бр.2 </w:t>
      </w:r>
    </w:p>
    <w:p w:rsidR="004C4826" w:rsidRPr="00753360" w:rsidRDefault="004C4826" w:rsidP="004C4826">
      <w:pPr>
        <w:suppressAutoHyphens/>
        <w:spacing w:line="100" w:lineRule="atLeast"/>
        <w:jc w:val="left"/>
        <w:rPr>
          <w:rFonts w:eastAsia="Arial Unicode MS" w:cs="Arial"/>
          <w:b/>
          <w:bCs/>
          <w:i/>
          <w:iCs/>
          <w:color w:val="000000"/>
          <w:kern w:val="1"/>
          <w:sz w:val="18"/>
          <w:szCs w:val="18"/>
          <w:lang w:val="sr-Cyrl-RS" w:eastAsia="ar-SA"/>
        </w:rPr>
      </w:pPr>
    </w:p>
    <w:tbl>
      <w:tblPr>
        <w:tblW w:w="9271" w:type="dxa"/>
        <w:tblInd w:w="-15" w:type="dxa"/>
        <w:tblLayout w:type="fixed"/>
        <w:tblLook w:val="0000" w:firstRow="0" w:lastRow="0" w:firstColumn="0" w:lastColumn="0" w:noHBand="0" w:noVBand="0"/>
      </w:tblPr>
      <w:tblGrid>
        <w:gridCol w:w="4621"/>
        <w:gridCol w:w="4650"/>
      </w:tblGrid>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sr-Cyrl-RS" w:eastAsia="ar-SA"/>
              </w:rPr>
            </w:pPr>
            <w:r w:rsidRPr="00753360">
              <w:rPr>
                <w:rFonts w:eastAsia="Arial Unicode MS" w:cs="Arial"/>
                <w:i/>
                <w:iCs/>
                <w:color w:val="000000"/>
                <w:kern w:val="1"/>
                <w:sz w:val="18"/>
                <w:szCs w:val="18"/>
                <w:lang w:val="sr-Cyrl-RS" w:eastAsia="ar-SA"/>
              </w:rPr>
              <w:t>Пословно име (назив ПОДИЗВОЂАЧА):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r w:rsidRPr="00753360">
              <w:rPr>
                <w:rFonts w:eastAsia="Arial Unicode MS" w:cs="Arial"/>
                <w:i/>
                <w:iCs/>
                <w:color w:val="000000"/>
                <w:kern w:val="1"/>
                <w:sz w:val="18"/>
                <w:szCs w:val="18"/>
                <w:lang w:val="sr-Cyrl-RS" w:eastAsia="ar-SA"/>
              </w:rPr>
              <w:t>Скраћено пословно име:</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r w:rsidRPr="00753360">
              <w:rPr>
                <w:rFonts w:eastAsia="Arial Unicode MS" w:cs="Arial"/>
                <w:i/>
                <w:iCs/>
                <w:color w:val="000000"/>
                <w:kern w:val="1"/>
                <w:sz w:val="18"/>
                <w:szCs w:val="18"/>
                <w:lang w:val="sr-Cyrl-RS" w:eastAsia="ar-SA"/>
              </w:rPr>
              <w:t>Правна форма: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r w:rsidRPr="00753360">
              <w:rPr>
                <w:rFonts w:eastAsia="Arial Unicode MS" w:cs="Arial"/>
                <w:i/>
                <w:iCs/>
                <w:color w:val="000000"/>
                <w:kern w:val="1"/>
                <w:sz w:val="18"/>
                <w:szCs w:val="18"/>
                <w:lang w:val="en-US" w:eastAsia="ar-SA"/>
              </w:rPr>
              <w:t>Адреса п</w:t>
            </w:r>
            <w:r w:rsidRPr="00753360">
              <w:rPr>
                <w:rFonts w:eastAsia="Arial Unicode MS" w:cs="Arial"/>
                <w:i/>
                <w:iCs/>
                <w:color w:val="000000"/>
                <w:kern w:val="1"/>
                <w:sz w:val="18"/>
                <w:szCs w:val="18"/>
                <w:lang w:val="sr-Cyrl-RS" w:eastAsia="ar-SA"/>
              </w:rPr>
              <w:t>одизвођача (место и улица)</w:t>
            </w:r>
            <w:r w:rsidRPr="00753360">
              <w:rPr>
                <w:rFonts w:eastAsia="Arial Unicode MS" w:cs="Arial"/>
                <w:i/>
                <w:iCs/>
                <w:color w:val="000000"/>
                <w:kern w:val="1"/>
                <w:sz w:val="18"/>
                <w:szCs w:val="18"/>
                <w:lang w:val="en-US" w:eastAsia="ar-SA"/>
              </w:rPr>
              <w:t>:</w:t>
            </w:r>
          </w:p>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r w:rsidRPr="00753360">
              <w:rPr>
                <w:rFonts w:eastAsia="Arial Unicode MS" w:cs="Arial"/>
                <w:i/>
                <w:iCs/>
                <w:color w:val="000000"/>
                <w:kern w:val="1"/>
                <w:sz w:val="18"/>
                <w:szCs w:val="18"/>
                <w:lang w:val="en-US" w:eastAsia="ar-SA"/>
              </w:rPr>
              <w:lastRenderedPageBreak/>
              <w:t xml:space="preserve">Матични број </w:t>
            </w:r>
            <w:r w:rsidRPr="00753360">
              <w:rPr>
                <w:rFonts w:eastAsia="Arial Unicode MS" w:cs="Arial"/>
                <w:i/>
                <w:iCs/>
                <w:color w:val="000000"/>
                <w:kern w:val="1"/>
                <w:sz w:val="18"/>
                <w:szCs w:val="18"/>
                <w:lang w:val="sr-Cyrl-RS" w:eastAsia="ar-SA"/>
              </w:rPr>
              <w:t>подизвођача</w:t>
            </w:r>
            <w:r w:rsidRPr="00753360">
              <w:rPr>
                <w:rFonts w:eastAsia="Arial Unicode MS" w:cs="Arial"/>
                <w:i/>
                <w:iCs/>
                <w:color w:val="000000"/>
                <w:kern w:val="1"/>
                <w:sz w:val="18"/>
                <w:szCs w:val="18"/>
                <w:lang w:val="en-US" w:eastAsia="ar-SA"/>
              </w:rPr>
              <w:t>:</w:t>
            </w:r>
          </w:p>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sr-Cyrl-RS" w:eastAsia="ar-SA"/>
              </w:rPr>
            </w:pPr>
            <w:r w:rsidRPr="00753360">
              <w:rPr>
                <w:rFonts w:eastAsia="Arial Unicode MS" w:cs="Arial"/>
                <w:i/>
                <w:iCs/>
                <w:color w:val="000000"/>
                <w:kern w:val="1"/>
                <w:sz w:val="18"/>
                <w:szCs w:val="18"/>
                <w:lang w:val="sr-Cyrl-RS" w:eastAsia="ar-SA"/>
              </w:rPr>
              <w:t>Шифра делатности:</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r w:rsidRPr="00753360">
              <w:rPr>
                <w:rFonts w:eastAsia="Arial Unicode MS" w:cs="Arial"/>
                <w:i/>
                <w:iCs/>
                <w:color w:val="000000"/>
                <w:kern w:val="1"/>
                <w:sz w:val="18"/>
                <w:szCs w:val="18"/>
                <w:lang w:val="ru-RU" w:eastAsia="ar-SA"/>
              </w:rPr>
              <w:t>Порески идентификациони број подизвођача (ПИБ):</w:t>
            </w:r>
          </w:p>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ru-RU"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r w:rsidRPr="00753360">
              <w:rPr>
                <w:rFonts w:eastAsia="Arial Unicode MS" w:cs="Arial"/>
                <w:i/>
                <w:iCs/>
                <w:color w:val="000000"/>
                <w:kern w:val="1"/>
                <w:sz w:val="18"/>
                <w:szCs w:val="18"/>
                <w:lang w:val="en-US" w:eastAsia="ar-SA"/>
              </w:rPr>
              <w:t>Име особе за контакт:</w:t>
            </w:r>
          </w:p>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r w:rsidRPr="00753360">
              <w:rPr>
                <w:rFonts w:eastAsia="Arial Unicode MS" w:cs="Arial"/>
                <w:i/>
                <w:iCs/>
                <w:color w:val="000000"/>
                <w:kern w:val="1"/>
                <w:sz w:val="18"/>
                <w:szCs w:val="18"/>
                <w:lang w:val="ru-RU" w:eastAsia="ar-SA"/>
              </w:rPr>
              <w:t>Електронска адреса подизвођача (</w:t>
            </w:r>
            <w:r w:rsidRPr="00753360">
              <w:rPr>
                <w:rFonts w:eastAsia="Arial Unicode MS" w:cs="Arial"/>
                <w:i/>
                <w:iCs/>
                <w:color w:val="000000"/>
                <w:kern w:val="1"/>
                <w:sz w:val="18"/>
                <w:szCs w:val="18"/>
                <w:lang w:val="en-US" w:eastAsia="ar-SA"/>
              </w:rPr>
              <w:t>e</w:t>
            </w:r>
            <w:r w:rsidRPr="00753360">
              <w:rPr>
                <w:rFonts w:eastAsia="Arial Unicode MS" w:cs="Arial"/>
                <w:i/>
                <w:iCs/>
                <w:color w:val="000000"/>
                <w:kern w:val="1"/>
                <w:sz w:val="18"/>
                <w:szCs w:val="18"/>
                <w:lang w:val="ru-RU" w:eastAsia="ar-SA"/>
              </w:rPr>
              <w:t>-</w:t>
            </w:r>
            <w:r w:rsidRPr="00753360">
              <w:rPr>
                <w:rFonts w:eastAsia="Arial Unicode MS" w:cs="Arial"/>
                <w:i/>
                <w:iCs/>
                <w:color w:val="000000"/>
                <w:kern w:val="1"/>
                <w:sz w:val="18"/>
                <w:szCs w:val="18"/>
                <w:lang w:val="en-US" w:eastAsia="ar-SA"/>
              </w:rPr>
              <w:t>mail</w:t>
            </w:r>
            <w:r w:rsidRPr="00753360">
              <w:rPr>
                <w:rFonts w:eastAsia="Arial Unicode MS" w:cs="Arial"/>
                <w:i/>
                <w:iCs/>
                <w:color w:val="000000"/>
                <w:kern w:val="1"/>
                <w:sz w:val="18"/>
                <w:szCs w:val="18"/>
                <w:lang w:val="ru-RU" w:eastAsia="ar-SA"/>
              </w:rPr>
              <w:t>):</w:t>
            </w:r>
          </w:p>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ru-RU"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r w:rsidRPr="00753360">
              <w:rPr>
                <w:rFonts w:eastAsia="Arial Unicode MS" w:cs="Arial"/>
                <w:i/>
                <w:iCs/>
                <w:color w:val="000000"/>
                <w:kern w:val="1"/>
                <w:sz w:val="18"/>
                <w:szCs w:val="18"/>
                <w:lang w:val="en-US" w:eastAsia="ar-SA"/>
              </w:rPr>
              <w:t>Телефон:</w:t>
            </w:r>
          </w:p>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r w:rsidRPr="00753360">
              <w:rPr>
                <w:rFonts w:eastAsia="Arial Unicode MS" w:cs="Arial"/>
                <w:i/>
                <w:iCs/>
                <w:color w:val="000000"/>
                <w:kern w:val="1"/>
                <w:sz w:val="18"/>
                <w:szCs w:val="18"/>
                <w:lang w:val="en-US" w:eastAsia="ar-SA"/>
              </w:rPr>
              <w:t>Телефакс:</w:t>
            </w:r>
          </w:p>
          <w:p w:rsidR="004C4826" w:rsidRPr="00753360" w:rsidRDefault="004C4826" w:rsidP="004C4826">
            <w:pPr>
              <w:suppressAutoHyphens/>
              <w:spacing w:line="100" w:lineRule="atLeast"/>
              <w:rPr>
                <w:rFonts w:eastAsia="Arial Unicode MS" w:cs="Arial"/>
                <w:b/>
                <w:bCs/>
                <w:i/>
                <w:iCs/>
                <w:color w:val="000000"/>
                <w:kern w:val="1"/>
                <w:sz w:val="18"/>
                <w:szCs w:val="18"/>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en-US"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r w:rsidRPr="00753360">
              <w:rPr>
                <w:rFonts w:eastAsia="Arial Unicode MS" w:cs="Arial"/>
                <w:i/>
                <w:iCs/>
                <w:color w:val="000000"/>
                <w:kern w:val="1"/>
                <w:sz w:val="18"/>
                <w:szCs w:val="18"/>
                <w:lang w:val="ru-RU" w:eastAsia="ar-SA"/>
              </w:rPr>
              <w:t>Број рачуна и назив банке:</w:t>
            </w:r>
          </w:p>
          <w:p w:rsidR="004C4826" w:rsidRPr="00753360" w:rsidRDefault="004C4826" w:rsidP="004C4826">
            <w:pPr>
              <w:suppressAutoHyphens/>
              <w:spacing w:line="100" w:lineRule="atLeast"/>
              <w:rPr>
                <w:rFonts w:eastAsia="Arial Unicode MS" w:cs="Arial"/>
                <w:b/>
                <w:bCs/>
                <w:i/>
                <w:iCs/>
                <w:color w:val="000000"/>
                <w:kern w:val="1"/>
                <w:sz w:val="18"/>
                <w:szCs w:val="18"/>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ru-RU"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ru-RU"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ru-RU" w:eastAsia="ar-SA"/>
              </w:rPr>
            </w:pPr>
          </w:p>
        </w:tc>
      </w:tr>
      <w:tr w:rsidR="004C4826" w:rsidRPr="002039F9"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r w:rsidRPr="00753360">
              <w:rPr>
                <w:rFonts w:eastAsia="Arial Unicode MS" w:cs="Arial"/>
                <w:i/>
                <w:iCs/>
                <w:color w:val="000000"/>
                <w:kern w:val="1"/>
                <w:sz w:val="18"/>
                <w:szCs w:val="18"/>
                <w:lang w:val="ru-RU" w:eastAsia="ar-SA"/>
              </w:rPr>
              <w:t>Проценат укупне вредности набавке који ће се поверити подизвођачу:</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ru-RU" w:eastAsia="ar-SA"/>
              </w:rPr>
            </w:pPr>
          </w:p>
        </w:tc>
      </w:tr>
      <w:tr w:rsidR="004C4826" w:rsidRPr="002039F9"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r w:rsidRPr="00753360">
              <w:rPr>
                <w:rFonts w:eastAsia="Arial Unicode MS" w:cs="Arial"/>
                <w:i/>
                <w:iCs/>
                <w:color w:val="000000"/>
                <w:kern w:val="1"/>
                <w:sz w:val="18"/>
                <w:szCs w:val="18"/>
                <w:lang w:val="ru-RU" w:eastAsia="ar-SA"/>
              </w:rPr>
              <w:t>Део предмета набавке који ће се извршити преко подизвођача: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ru-RU"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r w:rsidRPr="00753360">
              <w:rPr>
                <w:rFonts w:eastAsia="Arial Unicode MS" w:cs="Arial"/>
                <w:i/>
                <w:iCs/>
                <w:color w:val="000000"/>
                <w:kern w:val="1"/>
                <w:sz w:val="18"/>
                <w:szCs w:val="18"/>
                <w:lang w:val="ru-RU" w:eastAsia="ar-SA"/>
              </w:rPr>
              <w:t>Интернет страница на којој су докази из члана 77. ЗЈН јавно доступни:</w:t>
            </w:r>
          </w:p>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b/>
                <w:bCs/>
                <w:i/>
                <w:iCs/>
                <w:color w:val="000000"/>
                <w:kern w:val="1"/>
                <w:sz w:val="18"/>
                <w:szCs w:val="18"/>
                <w:lang w:val="ru-RU" w:eastAsia="ar-SA"/>
              </w:rPr>
            </w:pPr>
          </w:p>
        </w:tc>
      </w:tr>
      <w:tr w:rsidR="004C4826" w:rsidRPr="00753360" w:rsidTr="008D4484">
        <w:tc>
          <w:tcPr>
            <w:tcW w:w="4621"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p>
          <w:p w:rsidR="004C4826" w:rsidRPr="00753360" w:rsidRDefault="004C4826" w:rsidP="004C4826">
            <w:pPr>
              <w:suppressAutoHyphens/>
              <w:spacing w:line="100" w:lineRule="atLeast"/>
              <w:rPr>
                <w:rFonts w:eastAsia="Arial Unicode MS" w:cs="Arial"/>
                <w:i/>
                <w:iCs/>
                <w:color w:val="000000"/>
                <w:kern w:val="1"/>
                <w:sz w:val="18"/>
                <w:szCs w:val="18"/>
                <w:lang w:val="ru-RU" w:eastAsia="ar-SA"/>
              </w:rPr>
            </w:pPr>
            <w:r w:rsidRPr="00753360">
              <w:rPr>
                <w:rFonts w:eastAsia="Arial Unicode MS" w:cs="Arial"/>
                <w:i/>
                <w:iCs/>
                <w:color w:val="000000"/>
                <w:kern w:val="1"/>
                <w:sz w:val="18"/>
                <w:szCs w:val="18"/>
                <w:lang w:val="ru-RU" w:eastAsia="ar-SA"/>
              </w:rPr>
              <w:t>Понуђач се налазу у регистру понуђача АПР-а: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ind w:firstLine="708"/>
              <w:jc w:val="left"/>
              <w:rPr>
                <w:rFonts w:eastAsia="Arial Unicode MS" w:cs="Arial"/>
                <w:b/>
                <w:bCs/>
                <w:i/>
                <w:iCs/>
                <w:color w:val="000000"/>
                <w:kern w:val="1"/>
                <w:sz w:val="18"/>
                <w:szCs w:val="18"/>
                <w:lang w:val="ru-RU" w:eastAsia="ar-SA"/>
              </w:rPr>
            </w:pPr>
            <w:r w:rsidRPr="00753360">
              <w:rPr>
                <w:rFonts w:eastAsia="Arial Unicode MS" w:cs="Arial"/>
                <w:b/>
                <w:bCs/>
                <w:i/>
                <w:iCs/>
                <w:color w:val="000000"/>
                <w:kern w:val="1"/>
                <w:sz w:val="18"/>
                <w:szCs w:val="18"/>
                <w:lang w:val="ru-RU" w:eastAsia="ar-SA"/>
              </w:rPr>
              <w:t>Да                            Не</w:t>
            </w:r>
          </w:p>
        </w:tc>
      </w:tr>
    </w:tbl>
    <w:p w:rsidR="004C4826" w:rsidRPr="00753360" w:rsidRDefault="004C4826" w:rsidP="004C4826">
      <w:pPr>
        <w:suppressAutoHyphens/>
        <w:spacing w:line="100" w:lineRule="atLeast"/>
        <w:ind w:left="720" w:firstLine="720"/>
        <w:rPr>
          <w:rFonts w:eastAsia="TimesNewRomanPSMT" w:cs="Times New Roman"/>
          <w:bCs/>
          <w:color w:val="000000"/>
          <w:kern w:val="1"/>
          <w:sz w:val="18"/>
          <w:szCs w:val="18"/>
          <w:lang w:val="sr-Cyrl-RS" w:eastAsia="ar-SA"/>
        </w:rPr>
      </w:pPr>
    </w:p>
    <w:p w:rsidR="004C4826" w:rsidRPr="00753360" w:rsidRDefault="004C4826" w:rsidP="004C4826">
      <w:pPr>
        <w:suppressAutoHyphens/>
        <w:spacing w:line="100" w:lineRule="atLeast"/>
        <w:ind w:left="720" w:firstLine="720"/>
        <w:rPr>
          <w:rFonts w:eastAsia="TimesNewRomanPSMT" w:cs="Times New Roman"/>
          <w:bCs/>
          <w:color w:val="000000"/>
          <w:kern w:val="1"/>
          <w:sz w:val="18"/>
          <w:szCs w:val="18"/>
          <w:lang w:val="sr-Cyrl-RS" w:eastAsia="ar-SA"/>
        </w:rPr>
      </w:pPr>
      <w:r w:rsidRPr="00753360">
        <w:rPr>
          <w:rFonts w:eastAsia="TimesNewRomanPSMT" w:cs="Times New Roman"/>
          <w:bCs/>
          <w:color w:val="000000"/>
          <w:kern w:val="1"/>
          <w:sz w:val="18"/>
          <w:szCs w:val="18"/>
          <w:lang w:eastAsia="ar-SA"/>
        </w:rPr>
        <w:tab/>
      </w:r>
      <w:r w:rsidRPr="00753360">
        <w:rPr>
          <w:rFonts w:eastAsia="TimesNewRomanPSMT" w:cs="Times New Roman"/>
          <w:bCs/>
          <w:color w:val="000000"/>
          <w:kern w:val="1"/>
          <w:sz w:val="18"/>
          <w:szCs w:val="18"/>
          <w:lang w:eastAsia="ar-SA"/>
        </w:rPr>
        <w:tab/>
      </w:r>
      <w:r w:rsidRPr="00753360">
        <w:rPr>
          <w:rFonts w:eastAsia="TimesNewRomanPSMT" w:cs="Times New Roman"/>
          <w:bCs/>
          <w:color w:val="000000"/>
          <w:kern w:val="1"/>
          <w:sz w:val="18"/>
          <w:szCs w:val="18"/>
          <w:lang w:eastAsia="ar-SA"/>
        </w:rPr>
        <w:tab/>
      </w:r>
      <w:r w:rsidRPr="00753360">
        <w:rPr>
          <w:rFonts w:eastAsia="TimesNewRomanPSMT" w:cs="Times New Roman"/>
          <w:bCs/>
          <w:color w:val="000000"/>
          <w:kern w:val="1"/>
          <w:sz w:val="18"/>
          <w:szCs w:val="18"/>
          <w:lang w:eastAsia="ar-SA"/>
        </w:rPr>
        <w:tab/>
        <w:t xml:space="preserve">              Понуђа</w:t>
      </w:r>
      <w:r w:rsidRPr="00753360">
        <w:rPr>
          <w:rFonts w:eastAsia="TimesNewRomanPSMT" w:cs="Times New Roman"/>
          <w:bCs/>
          <w:color w:val="000000"/>
          <w:kern w:val="1"/>
          <w:sz w:val="18"/>
          <w:szCs w:val="18"/>
          <w:lang w:val="sr-Cyrl-RS" w:eastAsia="ar-SA"/>
        </w:rPr>
        <w:t>ч</w:t>
      </w:r>
    </w:p>
    <w:p w:rsidR="004C4826" w:rsidRPr="00753360" w:rsidRDefault="004C4826" w:rsidP="004C4826">
      <w:pPr>
        <w:suppressAutoHyphens/>
        <w:spacing w:line="100" w:lineRule="atLeast"/>
        <w:ind w:left="720" w:firstLine="720"/>
        <w:rPr>
          <w:rFonts w:eastAsia="TimesNewRomanPSMT" w:cs="Times New Roman"/>
          <w:bCs/>
          <w:color w:val="000000"/>
          <w:kern w:val="1"/>
          <w:sz w:val="18"/>
          <w:szCs w:val="18"/>
          <w:lang w:eastAsia="ar-SA"/>
        </w:rPr>
      </w:pPr>
      <w:r w:rsidRPr="00753360">
        <w:rPr>
          <w:rFonts w:eastAsia="TimesNewRomanPSMT" w:cs="Times New Roman"/>
          <w:bCs/>
          <w:color w:val="000000"/>
          <w:kern w:val="1"/>
          <w:sz w:val="18"/>
          <w:szCs w:val="18"/>
          <w:lang w:val="sr-Cyrl-RS" w:eastAsia="ar-SA"/>
        </w:rPr>
        <w:t xml:space="preserve">              </w:t>
      </w:r>
      <w:r w:rsidRPr="00753360">
        <w:rPr>
          <w:rFonts w:eastAsia="TimesNewRomanPSMT" w:cs="Times New Roman"/>
          <w:bCs/>
          <w:color w:val="000000"/>
          <w:kern w:val="1"/>
          <w:sz w:val="18"/>
          <w:szCs w:val="18"/>
          <w:lang w:eastAsia="ar-SA"/>
        </w:rPr>
        <w:t xml:space="preserve">    М. П. </w:t>
      </w:r>
    </w:p>
    <w:p w:rsidR="004C4826" w:rsidRPr="00753360" w:rsidRDefault="004C4826" w:rsidP="004C4826">
      <w:pPr>
        <w:suppressAutoHyphens/>
        <w:spacing w:line="100" w:lineRule="atLeast"/>
        <w:ind w:left="2880" w:firstLine="720"/>
        <w:rPr>
          <w:rFonts w:eastAsia="TimesNewRomanPS-BoldMT" w:cs="Times New Roman"/>
          <w:b/>
          <w:bCs/>
          <w:i/>
          <w:iCs/>
          <w:color w:val="002060"/>
          <w:kern w:val="1"/>
          <w:sz w:val="18"/>
          <w:szCs w:val="18"/>
          <w:lang w:val="sr-Cyrl-RS" w:eastAsia="ar-SA"/>
        </w:rPr>
      </w:pPr>
      <w:r w:rsidRPr="00753360">
        <w:rPr>
          <w:rFonts w:eastAsia="TimesNewRomanPS-BoldMT" w:cs="Times New Roman"/>
          <w:b/>
          <w:bCs/>
          <w:i/>
          <w:iCs/>
          <w:color w:val="002060"/>
          <w:kern w:val="1"/>
          <w:sz w:val="18"/>
          <w:szCs w:val="18"/>
          <w:lang w:eastAsia="ar-SA"/>
        </w:rPr>
        <w:t>_____________________________</w:t>
      </w:r>
      <w:r w:rsidRPr="00753360">
        <w:rPr>
          <w:rFonts w:eastAsia="TimesNewRomanPS-BoldMT" w:cs="Times New Roman"/>
          <w:b/>
          <w:bCs/>
          <w:i/>
          <w:iCs/>
          <w:color w:val="002060"/>
          <w:kern w:val="1"/>
          <w:sz w:val="18"/>
          <w:szCs w:val="18"/>
          <w:lang w:eastAsia="ar-SA"/>
        </w:rPr>
        <w:tab/>
      </w:r>
      <w:r w:rsidRPr="00753360">
        <w:rPr>
          <w:rFonts w:eastAsia="TimesNewRomanPS-BoldMT" w:cs="Times New Roman"/>
          <w:b/>
          <w:bCs/>
          <w:i/>
          <w:iCs/>
          <w:color w:val="002060"/>
          <w:kern w:val="1"/>
          <w:sz w:val="18"/>
          <w:szCs w:val="18"/>
          <w:lang w:eastAsia="ar-SA"/>
        </w:rPr>
        <w:tab/>
      </w:r>
    </w:p>
    <w:p w:rsidR="004C4826" w:rsidRPr="00753360" w:rsidRDefault="004C4826" w:rsidP="004C4826">
      <w:pPr>
        <w:suppressAutoHyphens/>
        <w:spacing w:line="100" w:lineRule="atLeast"/>
        <w:jc w:val="left"/>
        <w:rPr>
          <w:rFonts w:eastAsia="Arial Unicode MS" w:cs="Arial"/>
          <w:b/>
          <w:bCs/>
          <w:i/>
          <w:iCs/>
          <w:color w:val="000000"/>
          <w:kern w:val="1"/>
          <w:sz w:val="18"/>
          <w:szCs w:val="18"/>
          <w:lang w:val="sr-Cyrl-RS" w:eastAsia="ar-SA"/>
        </w:rPr>
      </w:pPr>
      <w:r w:rsidRPr="00753360">
        <w:rPr>
          <w:rFonts w:cs="Verdana,Bold"/>
          <w:b/>
          <w:bCs/>
          <w:sz w:val="18"/>
          <w:szCs w:val="18"/>
        </w:rPr>
        <w:t>Напомена:</w:t>
      </w:r>
    </w:p>
    <w:p w:rsidR="004C4826" w:rsidRPr="00753360" w:rsidRDefault="004C4826" w:rsidP="004C4826">
      <w:pPr>
        <w:autoSpaceDE w:val="0"/>
        <w:autoSpaceDN w:val="0"/>
        <w:adjustRightInd w:val="0"/>
        <w:jc w:val="left"/>
        <w:rPr>
          <w:rFonts w:cs="Verdana"/>
          <w:sz w:val="18"/>
          <w:szCs w:val="18"/>
          <w:lang w:val="sr-Cyrl-RS"/>
        </w:rPr>
      </w:pPr>
      <w:r w:rsidRPr="00753360">
        <w:rPr>
          <w:rFonts w:cs="Symbol"/>
          <w:sz w:val="18"/>
          <w:szCs w:val="18"/>
          <w:lang w:val="sr-Cyrl-RS"/>
        </w:rPr>
        <w:t xml:space="preserve">· </w:t>
      </w:r>
      <w:r w:rsidRPr="00753360">
        <w:rPr>
          <w:rFonts w:cs="Verdana"/>
          <w:sz w:val="18"/>
          <w:szCs w:val="18"/>
          <w:lang w:val="sr-Cyrl-RS"/>
        </w:rPr>
        <w:t>Образац општи подаци о подизвођачима попуњавају само они понуђачи који понуду подносе са подизвођачем/има.</w:t>
      </w:r>
    </w:p>
    <w:p w:rsidR="004C4826" w:rsidRPr="00753360" w:rsidRDefault="004C4826" w:rsidP="004C4826">
      <w:pPr>
        <w:autoSpaceDE w:val="0"/>
        <w:autoSpaceDN w:val="0"/>
        <w:adjustRightInd w:val="0"/>
        <w:jc w:val="left"/>
        <w:rPr>
          <w:rFonts w:cs="Verdana"/>
          <w:sz w:val="18"/>
          <w:szCs w:val="18"/>
          <w:lang w:val="sr-Cyrl-RS"/>
        </w:rPr>
      </w:pPr>
      <w:r w:rsidRPr="00753360">
        <w:rPr>
          <w:rFonts w:cs="Symbol"/>
          <w:sz w:val="18"/>
          <w:szCs w:val="18"/>
          <w:lang w:val="sr-Cyrl-RS"/>
        </w:rPr>
        <w:t xml:space="preserve">· </w:t>
      </w:r>
      <w:r w:rsidRPr="00753360">
        <w:rPr>
          <w:rFonts w:cs="Verdana"/>
          <w:sz w:val="18"/>
          <w:szCs w:val="18"/>
          <w:lang w:val="sr-Cyrl-RS"/>
        </w:rPr>
        <w:t>Ако понуђач наступа без подизвођача Образац општи подаци о подизвођачу се не попуњава и не доставља уз понуду.</w:t>
      </w:r>
    </w:p>
    <w:p w:rsidR="004C4826" w:rsidRPr="00753360" w:rsidRDefault="004C4826" w:rsidP="004C4826">
      <w:pPr>
        <w:autoSpaceDE w:val="0"/>
        <w:autoSpaceDN w:val="0"/>
        <w:adjustRightInd w:val="0"/>
        <w:jc w:val="left"/>
        <w:rPr>
          <w:rFonts w:cs="Verdana"/>
          <w:sz w:val="18"/>
          <w:szCs w:val="18"/>
          <w:lang w:val="sr-Cyrl-RS"/>
        </w:rPr>
      </w:pPr>
      <w:r w:rsidRPr="00753360">
        <w:rPr>
          <w:rFonts w:cs="Symbol"/>
          <w:sz w:val="18"/>
          <w:szCs w:val="18"/>
          <w:lang w:val="sr-Cyrl-RS"/>
        </w:rPr>
        <w:t xml:space="preserve">· </w:t>
      </w:r>
      <w:r w:rsidRPr="00753360">
        <w:rPr>
          <w:rFonts w:cs="Verdana"/>
          <w:sz w:val="18"/>
          <w:szCs w:val="18"/>
          <w:lang w:val="sr-Cyrl-RS"/>
        </w:rPr>
        <w:t>Образац општи подаци о подизвођачима попуњава и потписује понуђач, а не подизвођач</w:t>
      </w:r>
    </w:p>
    <w:p w:rsidR="00113C22" w:rsidRPr="000D24E2" w:rsidRDefault="004C4826" w:rsidP="007F7053">
      <w:pPr>
        <w:suppressAutoHyphens/>
        <w:spacing w:line="100" w:lineRule="atLeast"/>
        <w:jc w:val="left"/>
        <w:rPr>
          <w:rFonts w:cs="Verdana"/>
          <w:sz w:val="18"/>
          <w:szCs w:val="18"/>
          <w:lang w:val="sr-Cyrl-RS"/>
        </w:rPr>
      </w:pPr>
      <w:r w:rsidRPr="00753360">
        <w:rPr>
          <w:rFonts w:cs="Symbol"/>
          <w:sz w:val="18"/>
          <w:szCs w:val="18"/>
          <w:lang w:val="sr-Cyrl-RS"/>
        </w:rPr>
        <w:t xml:space="preserve">· </w:t>
      </w:r>
      <w:r w:rsidRPr="00753360">
        <w:rPr>
          <w:rFonts w:cs="Verdana"/>
          <w:sz w:val="18"/>
          <w:szCs w:val="18"/>
          <w:lang w:val="sr-Cyrl-RS"/>
        </w:rPr>
        <w:t>Уколико има више подизвођача Образац општи подаци о подизвођачу се може умножити</w:t>
      </w:r>
    </w:p>
    <w:p w:rsidR="00113C22" w:rsidRDefault="00113C22" w:rsidP="007F7053">
      <w:pPr>
        <w:suppressAutoHyphens/>
        <w:spacing w:line="100" w:lineRule="atLeast"/>
        <w:jc w:val="left"/>
        <w:rPr>
          <w:rFonts w:cs="Verdana"/>
          <w:sz w:val="18"/>
          <w:szCs w:val="18"/>
          <w:lang w:val="sr-Cyrl-RS"/>
        </w:rPr>
      </w:pPr>
    </w:p>
    <w:p w:rsidR="00113C22" w:rsidRDefault="00113C22" w:rsidP="007F7053">
      <w:pPr>
        <w:suppressAutoHyphens/>
        <w:spacing w:line="100" w:lineRule="atLeast"/>
        <w:jc w:val="left"/>
        <w:rPr>
          <w:rFonts w:cs="Verdana"/>
          <w:sz w:val="18"/>
          <w:szCs w:val="18"/>
          <w:lang w:val="sr-Cyrl-RS"/>
        </w:rPr>
      </w:pPr>
    </w:p>
    <w:p w:rsidR="00113C22" w:rsidRDefault="00113C22" w:rsidP="007F7053">
      <w:pPr>
        <w:suppressAutoHyphens/>
        <w:spacing w:line="100" w:lineRule="atLeast"/>
        <w:jc w:val="left"/>
        <w:rPr>
          <w:rFonts w:cs="Verdana"/>
          <w:sz w:val="18"/>
          <w:szCs w:val="18"/>
          <w:lang w:val="sr-Cyrl-RS"/>
        </w:rPr>
      </w:pPr>
    </w:p>
    <w:p w:rsidR="00475384" w:rsidRDefault="00475384" w:rsidP="007F7053">
      <w:pPr>
        <w:suppressAutoHyphens/>
        <w:spacing w:line="100" w:lineRule="atLeast"/>
        <w:jc w:val="left"/>
        <w:rPr>
          <w:rFonts w:cs="Verdana"/>
          <w:sz w:val="18"/>
          <w:szCs w:val="18"/>
          <w:lang w:val="sr-Cyrl-RS"/>
        </w:rPr>
      </w:pPr>
    </w:p>
    <w:p w:rsidR="00475384" w:rsidRDefault="00475384" w:rsidP="007F7053">
      <w:pPr>
        <w:suppressAutoHyphens/>
        <w:spacing w:line="100" w:lineRule="atLeast"/>
        <w:jc w:val="left"/>
        <w:rPr>
          <w:rFonts w:cs="Verdana"/>
          <w:sz w:val="18"/>
          <w:szCs w:val="18"/>
          <w:lang w:val="sr-Cyrl-RS"/>
        </w:rPr>
      </w:pPr>
    </w:p>
    <w:p w:rsidR="00475384" w:rsidRDefault="00475384" w:rsidP="007F7053">
      <w:pPr>
        <w:suppressAutoHyphens/>
        <w:spacing w:line="100" w:lineRule="atLeast"/>
        <w:jc w:val="left"/>
        <w:rPr>
          <w:rFonts w:cs="Verdana"/>
          <w:sz w:val="18"/>
          <w:szCs w:val="18"/>
          <w:lang w:val="sr-Cyrl-RS"/>
        </w:rPr>
      </w:pPr>
    </w:p>
    <w:p w:rsidR="00475384" w:rsidRDefault="00475384" w:rsidP="007F7053">
      <w:pPr>
        <w:suppressAutoHyphens/>
        <w:spacing w:line="100" w:lineRule="atLeast"/>
        <w:jc w:val="left"/>
        <w:rPr>
          <w:rFonts w:cs="Verdana"/>
          <w:sz w:val="18"/>
          <w:szCs w:val="18"/>
          <w:lang w:val="sr-Cyrl-RS"/>
        </w:rPr>
      </w:pPr>
    </w:p>
    <w:p w:rsidR="00475384" w:rsidRDefault="00475384" w:rsidP="007F7053">
      <w:pPr>
        <w:suppressAutoHyphens/>
        <w:spacing w:line="100" w:lineRule="atLeast"/>
        <w:jc w:val="left"/>
        <w:rPr>
          <w:rFonts w:cs="Verdana"/>
          <w:sz w:val="18"/>
          <w:szCs w:val="18"/>
          <w:lang w:val="sr-Cyrl-RS"/>
        </w:rPr>
      </w:pPr>
    </w:p>
    <w:p w:rsidR="00475384" w:rsidRDefault="00475384" w:rsidP="007F7053">
      <w:pPr>
        <w:suppressAutoHyphens/>
        <w:spacing w:line="100" w:lineRule="atLeast"/>
        <w:jc w:val="left"/>
        <w:rPr>
          <w:rFonts w:cs="Verdana"/>
          <w:sz w:val="18"/>
          <w:szCs w:val="18"/>
          <w:lang w:val="sr-Cyrl-RS"/>
        </w:rPr>
      </w:pPr>
    </w:p>
    <w:p w:rsidR="00475384" w:rsidRDefault="00475384" w:rsidP="007F7053">
      <w:pPr>
        <w:suppressAutoHyphens/>
        <w:spacing w:line="100" w:lineRule="atLeast"/>
        <w:jc w:val="left"/>
        <w:rPr>
          <w:rFonts w:cs="Verdana"/>
          <w:sz w:val="18"/>
          <w:szCs w:val="18"/>
          <w:lang w:val="sr-Cyrl-RS"/>
        </w:rPr>
      </w:pPr>
    </w:p>
    <w:p w:rsidR="00475384" w:rsidRDefault="00475384" w:rsidP="007F7053">
      <w:pPr>
        <w:suppressAutoHyphens/>
        <w:spacing w:line="100" w:lineRule="atLeast"/>
        <w:jc w:val="left"/>
        <w:rPr>
          <w:rFonts w:cs="Verdana"/>
          <w:sz w:val="18"/>
          <w:szCs w:val="18"/>
          <w:lang w:val="sr-Cyrl-RS"/>
        </w:rPr>
      </w:pPr>
    </w:p>
    <w:p w:rsidR="00475384" w:rsidRDefault="00475384" w:rsidP="007F7053">
      <w:pPr>
        <w:suppressAutoHyphens/>
        <w:spacing w:line="100" w:lineRule="atLeast"/>
        <w:jc w:val="left"/>
        <w:rPr>
          <w:rFonts w:cs="Verdana"/>
          <w:sz w:val="18"/>
          <w:szCs w:val="18"/>
          <w:lang w:val="sr-Cyrl-RS"/>
        </w:rPr>
      </w:pPr>
    </w:p>
    <w:p w:rsidR="00475384" w:rsidRDefault="00475384" w:rsidP="007F7053">
      <w:pPr>
        <w:suppressAutoHyphens/>
        <w:spacing w:line="100" w:lineRule="atLeast"/>
        <w:jc w:val="left"/>
        <w:rPr>
          <w:rFonts w:cs="Verdana"/>
          <w:sz w:val="18"/>
          <w:szCs w:val="18"/>
          <w:lang w:val="sr-Cyrl-RS"/>
        </w:rPr>
      </w:pPr>
    </w:p>
    <w:p w:rsidR="00475384" w:rsidRDefault="00475384" w:rsidP="007F7053">
      <w:pPr>
        <w:suppressAutoHyphens/>
        <w:spacing w:line="100" w:lineRule="atLeast"/>
        <w:jc w:val="left"/>
        <w:rPr>
          <w:rFonts w:cs="Verdana"/>
          <w:sz w:val="18"/>
          <w:szCs w:val="18"/>
          <w:lang w:val="sr-Cyrl-RS"/>
        </w:rPr>
      </w:pPr>
    </w:p>
    <w:p w:rsidR="00475384" w:rsidRDefault="00475384" w:rsidP="007F7053">
      <w:pPr>
        <w:suppressAutoHyphens/>
        <w:spacing w:line="100" w:lineRule="atLeast"/>
        <w:jc w:val="left"/>
        <w:rPr>
          <w:rFonts w:cs="Verdana"/>
          <w:sz w:val="18"/>
          <w:szCs w:val="18"/>
          <w:lang w:val="sr-Cyrl-RS"/>
        </w:rPr>
      </w:pPr>
    </w:p>
    <w:p w:rsidR="00475384" w:rsidRDefault="00475384" w:rsidP="007F7053">
      <w:pPr>
        <w:suppressAutoHyphens/>
        <w:spacing w:line="100" w:lineRule="atLeast"/>
        <w:jc w:val="left"/>
        <w:rPr>
          <w:rFonts w:cs="Verdana"/>
          <w:sz w:val="18"/>
          <w:szCs w:val="18"/>
          <w:lang w:val="sr-Cyrl-RS"/>
        </w:rPr>
      </w:pPr>
    </w:p>
    <w:p w:rsidR="00475384" w:rsidRDefault="00475384" w:rsidP="007F7053">
      <w:pPr>
        <w:suppressAutoHyphens/>
        <w:spacing w:line="100" w:lineRule="atLeast"/>
        <w:jc w:val="left"/>
        <w:rPr>
          <w:rFonts w:cs="Verdana"/>
          <w:sz w:val="18"/>
          <w:szCs w:val="18"/>
          <w:lang w:val="sr-Cyrl-RS"/>
        </w:rPr>
      </w:pPr>
    </w:p>
    <w:p w:rsidR="00475384" w:rsidRDefault="00475384" w:rsidP="007F7053">
      <w:pPr>
        <w:suppressAutoHyphens/>
        <w:spacing w:line="100" w:lineRule="atLeast"/>
        <w:jc w:val="left"/>
        <w:rPr>
          <w:rFonts w:cs="Verdana"/>
          <w:sz w:val="18"/>
          <w:szCs w:val="18"/>
          <w:lang w:val="sr-Cyrl-RS"/>
        </w:rPr>
      </w:pPr>
    </w:p>
    <w:p w:rsidR="00475384" w:rsidRDefault="00475384" w:rsidP="007F7053">
      <w:pPr>
        <w:suppressAutoHyphens/>
        <w:spacing w:line="100" w:lineRule="atLeast"/>
        <w:jc w:val="left"/>
        <w:rPr>
          <w:rFonts w:cs="Verdana"/>
          <w:sz w:val="18"/>
          <w:szCs w:val="18"/>
          <w:lang w:val="sr-Cyrl-RS"/>
        </w:rPr>
      </w:pPr>
    </w:p>
    <w:p w:rsidR="00475384" w:rsidRDefault="00475384" w:rsidP="007F7053">
      <w:pPr>
        <w:suppressAutoHyphens/>
        <w:spacing w:line="100" w:lineRule="atLeast"/>
        <w:jc w:val="left"/>
        <w:rPr>
          <w:rFonts w:cs="Verdana"/>
          <w:sz w:val="18"/>
          <w:szCs w:val="18"/>
          <w:lang w:val="sr-Cyrl-RS"/>
        </w:rPr>
      </w:pPr>
    </w:p>
    <w:p w:rsidR="00475384" w:rsidRDefault="00475384" w:rsidP="007F7053">
      <w:pPr>
        <w:suppressAutoHyphens/>
        <w:spacing w:line="100" w:lineRule="atLeast"/>
        <w:jc w:val="left"/>
        <w:rPr>
          <w:rFonts w:cs="Verdana"/>
          <w:sz w:val="18"/>
          <w:szCs w:val="18"/>
          <w:lang w:val="sr-Cyrl-RS"/>
        </w:rPr>
      </w:pPr>
    </w:p>
    <w:p w:rsidR="00475384" w:rsidRDefault="00475384" w:rsidP="007F7053">
      <w:pPr>
        <w:suppressAutoHyphens/>
        <w:spacing w:line="100" w:lineRule="atLeast"/>
        <w:jc w:val="left"/>
        <w:rPr>
          <w:rFonts w:cs="Verdana"/>
          <w:sz w:val="18"/>
          <w:szCs w:val="18"/>
          <w:lang w:val="sr-Cyrl-RS"/>
        </w:rPr>
      </w:pPr>
    </w:p>
    <w:p w:rsidR="00475384" w:rsidRDefault="00475384" w:rsidP="007F7053">
      <w:pPr>
        <w:suppressAutoHyphens/>
        <w:spacing w:line="100" w:lineRule="atLeast"/>
        <w:jc w:val="left"/>
        <w:rPr>
          <w:rFonts w:cs="Verdana"/>
          <w:sz w:val="18"/>
          <w:szCs w:val="18"/>
          <w:lang w:val="sr-Cyrl-RS"/>
        </w:rPr>
      </w:pPr>
    </w:p>
    <w:p w:rsidR="00475384" w:rsidRDefault="00475384" w:rsidP="007F7053">
      <w:pPr>
        <w:suppressAutoHyphens/>
        <w:spacing w:line="100" w:lineRule="atLeast"/>
        <w:jc w:val="left"/>
        <w:rPr>
          <w:rFonts w:cs="Verdana"/>
          <w:sz w:val="18"/>
          <w:szCs w:val="18"/>
          <w:lang w:val="sr-Cyrl-RS"/>
        </w:rPr>
      </w:pPr>
    </w:p>
    <w:p w:rsidR="00475384" w:rsidRDefault="00475384" w:rsidP="007F7053">
      <w:pPr>
        <w:suppressAutoHyphens/>
        <w:spacing w:line="100" w:lineRule="atLeast"/>
        <w:jc w:val="left"/>
        <w:rPr>
          <w:rFonts w:cs="Verdana"/>
          <w:sz w:val="18"/>
          <w:szCs w:val="18"/>
          <w:lang w:val="sr-Cyrl-RS"/>
        </w:rPr>
      </w:pPr>
    </w:p>
    <w:p w:rsidR="00475384" w:rsidRDefault="00475384" w:rsidP="007F7053">
      <w:pPr>
        <w:suppressAutoHyphens/>
        <w:spacing w:line="100" w:lineRule="atLeast"/>
        <w:jc w:val="left"/>
        <w:rPr>
          <w:rFonts w:cs="Verdana"/>
          <w:sz w:val="18"/>
          <w:szCs w:val="18"/>
          <w:lang w:val="sr-Cyrl-RS"/>
        </w:rPr>
      </w:pPr>
    </w:p>
    <w:p w:rsidR="00475384" w:rsidRDefault="00475384" w:rsidP="007F7053">
      <w:pPr>
        <w:suppressAutoHyphens/>
        <w:spacing w:line="100" w:lineRule="atLeast"/>
        <w:jc w:val="left"/>
        <w:rPr>
          <w:rFonts w:cs="Verdana"/>
          <w:sz w:val="18"/>
          <w:szCs w:val="18"/>
          <w:lang w:val="sr-Cyrl-RS"/>
        </w:rPr>
      </w:pPr>
    </w:p>
    <w:p w:rsidR="00475384" w:rsidRPr="00113C22" w:rsidRDefault="00475384" w:rsidP="007F7053">
      <w:pPr>
        <w:suppressAutoHyphens/>
        <w:spacing w:line="100" w:lineRule="atLeast"/>
        <w:jc w:val="left"/>
        <w:rPr>
          <w:rFonts w:cs="Verdana"/>
          <w:sz w:val="18"/>
          <w:szCs w:val="18"/>
          <w:lang w:val="sr-Cyrl-RS"/>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CS" w:eastAsia="ar-SA"/>
        </w:rPr>
      </w:pPr>
      <w:r w:rsidRPr="00753360">
        <w:rPr>
          <w:rFonts w:eastAsia="Arial Unicode MS" w:cs="Mangal"/>
          <w:b/>
          <w:iCs/>
          <w:color w:val="000000"/>
          <w:kern w:val="1"/>
          <w:sz w:val="18"/>
          <w:szCs w:val="18"/>
          <w:lang w:val="sr-Cyrl-RS" w:eastAsia="ar-SA"/>
        </w:rPr>
        <w:t>6.2.ОБРАЗАЦ СТРУКТУРЕ ЦЕНЕ</w:t>
      </w:r>
      <w:r w:rsidRPr="00753360">
        <w:rPr>
          <w:rFonts w:eastAsia="Arial Unicode MS" w:cs="Mangal"/>
          <w:b/>
          <w:iCs/>
          <w:color w:val="000000"/>
          <w:kern w:val="1"/>
          <w:sz w:val="18"/>
          <w:szCs w:val="18"/>
          <w:lang w:val="sr-Cyrl-CS" w:eastAsia="ar-SA"/>
        </w:rPr>
        <w:t xml:space="preserve"> СА УПУТСТВОМ КАКО ДА СЕ ПОПУНИ</w:t>
      </w: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tbl>
      <w:tblPr>
        <w:tblW w:w="10408" w:type="dxa"/>
        <w:tblInd w:w="-601" w:type="dxa"/>
        <w:tblLayout w:type="fixed"/>
        <w:tblLook w:val="0000" w:firstRow="0" w:lastRow="0" w:firstColumn="0" w:lastColumn="0" w:noHBand="0" w:noVBand="0"/>
      </w:tblPr>
      <w:tblGrid>
        <w:gridCol w:w="10408"/>
      </w:tblGrid>
      <w:tr w:rsidR="005A243E" w:rsidRPr="002039F9" w:rsidTr="005A243E">
        <w:trPr>
          <w:trHeight w:val="362"/>
        </w:trPr>
        <w:tc>
          <w:tcPr>
            <w:tcW w:w="10408" w:type="dxa"/>
            <w:tcBorders>
              <w:top w:val="single" w:sz="4" w:space="0" w:color="000000"/>
              <w:left w:val="single" w:sz="4" w:space="0" w:color="000000"/>
              <w:bottom w:val="single" w:sz="4" w:space="0" w:color="000000"/>
              <w:right w:val="single" w:sz="4" w:space="0" w:color="000000"/>
            </w:tcBorders>
            <w:shd w:val="clear" w:color="auto" w:fill="auto"/>
          </w:tcPr>
          <w:p w:rsidR="005A243E" w:rsidRPr="00753360" w:rsidRDefault="005A243E" w:rsidP="005A243E">
            <w:pPr>
              <w:suppressAutoHyphens/>
              <w:snapToGrid w:val="0"/>
              <w:spacing w:line="100" w:lineRule="atLeast"/>
              <w:rPr>
                <w:rFonts w:eastAsia="TimesNewRomanPSMT" w:cs="Arial"/>
                <w:bCs/>
                <w:color w:val="000000"/>
                <w:kern w:val="1"/>
                <w:sz w:val="18"/>
                <w:szCs w:val="18"/>
                <w:lang w:val="ru-RU" w:eastAsia="ar-SA"/>
              </w:rPr>
            </w:pPr>
            <w:r>
              <w:rPr>
                <w:rFonts w:eastAsia="TimesNewRomanPSMT" w:cs="Arial"/>
                <w:bCs/>
                <w:color w:val="000000"/>
                <w:kern w:val="1"/>
                <w:sz w:val="18"/>
                <w:szCs w:val="18"/>
                <w:lang w:val="ru-RU" w:eastAsia="ar-SA"/>
              </w:rPr>
              <w:t>Услуга одржавања софтвера: укупна цена без пдв-а:  __________________________ динара</w:t>
            </w:r>
          </w:p>
        </w:tc>
      </w:tr>
      <w:tr w:rsidR="005A243E" w:rsidRPr="002039F9" w:rsidTr="005A243E">
        <w:trPr>
          <w:trHeight w:val="362"/>
        </w:trPr>
        <w:tc>
          <w:tcPr>
            <w:tcW w:w="10408" w:type="dxa"/>
            <w:tcBorders>
              <w:top w:val="single" w:sz="4" w:space="0" w:color="000000"/>
              <w:left w:val="single" w:sz="4" w:space="0" w:color="000000"/>
              <w:bottom w:val="single" w:sz="4" w:space="0" w:color="000000"/>
              <w:right w:val="single" w:sz="4" w:space="0" w:color="000000"/>
            </w:tcBorders>
            <w:shd w:val="clear" w:color="auto" w:fill="auto"/>
          </w:tcPr>
          <w:p w:rsidR="005A243E" w:rsidRPr="00753360" w:rsidRDefault="005A243E" w:rsidP="005A243E">
            <w:pPr>
              <w:suppressAutoHyphens/>
              <w:snapToGrid w:val="0"/>
              <w:spacing w:line="100" w:lineRule="atLeast"/>
              <w:rPr>
                <w:rFonts w:eastAsia="TimesNewRomanPSMT" w:cs="Arial"/>
                <w:bCs/>
                <w:color w:val="000000"/>
                <w:kern w:val="1"/>
                <w:sz w:val="18"/>
                <w:szCs w:val="18"/>
                <w:lang w:val="ru-RU" w:eastAsia="ar-SA"/>
              </w:rPr>
            </w:pPr>
            <w:r>
              <w:rPr>
                <w:rFonts w:eastAsia="TimesNewRomanPSMT" w:cs="Arial"/>
                <w:bCs/>
                <w:color w:val="000000"/>
                <w:kern w:val="1"/>
                <w:sz w:val="18"/>
                <w:szCs w:val="18"/>
                <w:lang w:val="ru-RU" w:eastAsia="ar-SA"/>
              </w:rPr>
              <w:t>Услуга одржавања софтвера: укупна цена са пдв-ом: __________________________ динара</w:t>
            </w:r>
          </w:p>
        </w:tc>
      </w:tr>
    </w:tbl>
    <w:p w:rsidR="00487646" w:rsidRPr="00753360" w:rsidRDefault="00487646" w:rsidP="00487646">
      <w:pPr>
        <w:pStyle w:val="ListParagraph"/>
        <w:rPr>
          <w:rFonts w:asciiTheme="minorHAnsi" w:eastAsia="TimesNewRomanPSMT" w:hAnsiTheme="minorHAnsi" w:cs="Arial"/>
          <w:b/>
          <w:bCs/>
          <w:sz w:val="18"/>
          <w:szCs w:val="18"/>
          <w:lang w:val="sr-Cyrl-RS"/>
        </w:rPr>
      </w:pPr>
    </w:p>
    <w:tbl>
      <w:tblPr>
        <w:tblpPr w:leftFromText="180" w:rightFromText="180" w:vertAnchor="text" w:horzAnchor="margin" w:tblpY="81"/>
        <w:tblW w:w="0" w:type="auto"/>
        <w:tblLayout w:type="fixed"/>
        <w:tblLook w:val="0000" w:firstRow="0" w:lastRow="0" w:firstColumn="0" w:lastColumn="0" w:noHBand="0" w:noVBand="0"/>
      </w:tblPr>
      <w:tblGrid>
        <w:gridCol w:w="3080"/>
        <w:gridCol w:w="3068"/>
        <w:gridCol w:w="3094"/>
      </w:tblGrid>
      <w:tr w:rsidR="0089415B" w:rsidRPr="00753360" w:rsidTr="0089415B">
        <w:tc>
          <w:tcPr>
            <w:tcW w:w="3080" w:type="dxa"/>
            <w:shd w:val="clear" w:color="auto" w:fill="auto"/>
            <w:vAlign w:val="center"/>
          </w:tcPr>
          <w:p w:rsidR="0089415B" w:rsidRPr="00753360" w:rsidRDefault="0089415B" w:rsidP="0089415B">
            <w:pPr>
              <w:suppressAutoHyphens/>
              <w:spacing w:after="120" w:line="100" w:lineRule="atLeast"/>
              <w:jc w:val="center"/>
              <w:rPr>
                <w:rFonts w:eastAsia="Arial Unicode MS" w:cs="Arial"/>
                <w:color w:val="000000"/>
                <w:kern w:val="1"/>
                <w:sz w:val="18"/>
                <w:szCs w:val="18"/>
                <w:lang w:val="sr-Cyrl-RS" w:eastAsia="ar-SA"/>
              </w:rPr>
            </w:pPr>
          </w:p>
          <w:p w:rsidR="0089415B" w:rsidRPr="00753360" w:rsidRDefault="0089415B" w:rsidP="0089415B">
            <w:pPr>
              <w:suppressAutoHyphens/>
              <w:spacing w:after="120" w:line="100" w:lineRule="atLeast"/>
              <w:jc w:val="center"/>
              <w:rPr>
                <w:rFonts w:eastAsia="Arial Unicode MS" w:cs="Arial"/>
                <w:color w:val="000000"/>
                <w:kern w:val="1"/>
                <w:sz w:val="18"/>
                <w:szCs w:val="18"/>
                <w:lang w:val="sr-Cyrl-RS" w:eastAsia="ar-SA"/>
              </w:rPr>
            </w:pPr>
          </w:p>
          <w:p w:rsidR="0089415B" w:rsidRPr="00753360" w:rsidRDefault="0089415B" w:rsidP="0089415B">
            <w:pPr>
              <w:suppressAutoHyphens/>
              <w:spacing w:after="120" w:line="100" w:lineRule="atLeast"/>
              <w:jc w:val="center"/>
              <w:rPr>
                <w:rFonts w:eastAsia="Arial Unicode MS" w:cs="Arial"/>
                <w:color w:val="000000"/>
                <w:kern w:val="1"/>
                <w:sz w:val="18"/>
                <w:szCs w:val="18"/>
                <w:lang w:val="sr-Cyrl-RS" w:eastAsia="ar-SA"/>
              </w:rPr>
            </w:pPr>
          </w:p>
          <w:p w:rsidR="0089415B" w:rsidRPr="00753360" w:rsidRDefault="0089415B" w:rsidP="0089415B">
            <w:pPr>
              <w:suppressAutoHyphens/>
              <w:spacing w:after="120" w:line="100" w:lineRule="atLeast"/>
              <w:jc w:val="center"/>
              <w:rPr>
                <w:rFonts w:eastAsia="Arial Unicode MS" w:cs="Arial"/>
                <w:color w:val="000000"/>
                <w:kern w:val="1"/>
                <w:sz w:val="18"/>
                <w:szCs w:val="18"/>
                <w:lang w:eastAsia="ar-SA"/>
              </w:rPr>
            </w:pPr>
            <w:r w:rsidRPr="00753360">
              <w:rPr>
                <w:rFonts w:eastAsia="Arial Unicode MS" w:cs="Arial"/>
                <w:color w:val="000000"/>
                <w:kern w:val="1"/>
                <w:sz w:val="18"/>
                <w:szCs w:val="18"/>
                <w:lang w:eastAsia="ar-SA"/>
              </w:rPr>
              <w:t>Датум:</w:t>
            </w:r>
          </w:p>
        </w:tc>
        <w:tc>
          <w:tcPr>
            <w:tcW w:w="3068" w:type="dxa"/>
            <w:shd w:val="clear" w:color="auto" w:fill="auto"/>
            <w:vAlign w:val="center"/>
          </w:tcPr>
          <w:p w:rsidR="0089415B" w:rsidRPr="00753360" w:rsidRDefault="0089415B" w:rsidP="0089415B">
            <w:pPr>
              <w:suppressAutoHyphens/>
              <w:spacing w:after="120" w:line="100" w:lineRule="atLeast"/>
              <w:jc w:val="center"/>
              <w:rPr>
                <w:rFonts w:eastAsia="Arial Unicode MS" w:cs="Arial"/>
                <w:color w:val="000000"/>
                <w:kern w:val="1"/>
                <w:sz w:val="18"/>
                <w:szCs w:val="18"/>
                <w:lang w:eastAsia="ar-SA"/>
              </w:rPr>
            </w:pPr>
            <w:r w:rsidRPr="00753360">
              <w:rPr>
                <w:rFonts w:eastAsia="Arial Unicode MS" w:cs="Arial"/>
                <w:color w:val="000000"/>
                <w:kern w:val="1"/>
                <w:sz w:val="18"/>
                <w:szCs w:val="18"/>
                <w:lang w:eastAsia="ar-SA"/>
              </w:rPr>
              <w:t>М.П.</w:t>
            </w:r>
          </w:p>
        </w:tc>
        <w:tc>
          <w:tcPr>
            <w:tcW w:w="3094" w:type="dxa"/>
            <w:shd w:val="clear" w:color="auto" w:fill="auto"/>
            <w:vAlign w:val="center"/>
          </w:tcPr>
          <w:p w:rsidR="0089415B" w:rsidRPr="00753360" w:rsidRDefault="0089415B" w:rsidP="0089415B">
            <w:pPr>
              <w:suppressAutoHyphens/>
              <w:spacing w:after="120" w:line="100" w:lineRule="atLeast"/>
              <w:jc w:val="center"/>
              <w:rPr>
                <w:rFonts w:eastAsia="Arial Unicode MS" w:cs="Arial"/>
                <w:color w:val="000000"/>
                <w:kern w:val="1"/>
                <w:sz w:val="18"/>
                <w:szCs w:val="18"/>
                <w:lang w:eastAsia="ar-SA"/>
              </w:rPr>
            </w:pPr>
            <w:r w:rsidRPr="00753360">
              <w:rPr>
                <w:rFonts w:eastAsia="Arial Unicode MS" w:cs="Arial"/>
                <w:color w:val="000000"/>
                <w:kern w:val="1"/>
                <w:sz w:val="18"/>
                <w:szCs w:val="18"/>
                <w:lang w:eastAsia="ar-SA"/>
              </w:rPr>
              <w:t>Потпис понуђача</w:t>
            </w:r>
          </w:p>
        </w:tc>
      </w:tr>
      <w:tr w:rsidR="0089415B" w:rsidRPr="00753360" w:rsidTr="0089415B">
        <w:tc>
          <w:tcPr>
            <w:tcW w:w="3080" w:type="dxa"/>
            <w:tcBorders>
              <w:bottom w:val="single" w:sz="4" w:space="0" w:color="000000"/>
            </w:tcBorders>
            <w:shd w:val="clear" w:color="auto" w:fill="auto"/>
          </w:tcPr>
          <w:p w:rsidR="0089415B" w:rsidRPr="00753360" w:rsidRDefault="0089415B" w:rsidP="0089415B">
            <w:pPr>
              <w:suppressAutoHyphens/>
              <w:snapToGrid w:val="0"/>
              <w:spacing w:after="120" w:line="100" w:lineRule="atLeast"/>
              <w:rPr>
                <w:rFonts w:eastAsia="Arial Unicode MS" w:cs="Arial"/>
                <w:color w:val="000000"/>
                <w:kern w:val="1"/>
                <w:sz w:val="18"/>
                <w:szCs w:val="18"/>
                <w:lang w:eastAsia="ar-SA"/>
              </w:rPr>
            </w:pPr>
          </w:p>
        </w:tc>
        <w:tc>
          <w:tcPr>
            <w:tcW w:w="3068" w:type="dxa"/>
            <w:shd w:val="clear" w:color="auto" w:fill="auto"/>
          </w:tcPr>
          <w:p w:rsidR="0089415B" w:rsidRPr="00753360" w:rsidRDefault="0089415B" w:rsidP="0089415B">
            <w:pPr>
              <w:suppressAutoHyphens/>
              <w:snapToGrid w:val="0"/>
              <w:spacing w:after="120" w:line="100" w:lineRule="atLeast"/>
              <w:rPr>
                <w:rFonts w:eastAsia="Arial Unicode MS" w:cs="Arial"/>
                <w:color w:val="000000"/>
                <w:kern w:val="1"/>
                <w:sz w:val="18"/>
                <w:szCs w:val="18"/>
                <w:lang w:eastAsia="ar-SA"/>
              </w:rPr>
            </w:pPr>
          </w:p>
        </w:tc>
        <w:tc>
          <w:tcPr>
            <w:tcW w:w="3094" w:type="dxa"/>
            <w:tcBorders>
              <w:bottom w:val="single" w:sz="4" w:space="0" w:color="000000"/>
            </w:tcBorders>
            <w:shd w:val="clear" w:color="auto" w:fill="auto"/>
          </w:tcPr>
          <w:p w:rsidR="0089415B" w:rsidRPr="00753360" w:rsidRDefault="0089415B" w:rsidP="0089415B">
            <w:pPr>
              <w:suppressAutoHyphens/>
              <w:snapToGrid w:val="0"/>
              <w:spacing w:after="120" w:line="100" w:lineRule="atLeast"/>
              <w:rPr>
                <w:rFonts w:eastAsia="Arial Unicode MS" w:cs="Arial"/>
                <w:color w:val="000000"/>
                <w:kern w:val="1"/>
                <w:sz w:val="18"/>
                <w:szCs w:val="18"/>
                <w:lang w:eastAsia="ar-SA"/>
              </w:rPr>
            </w:pPr>
          </w:p>
        </w:tc>
      </w:tr>
    </w:tbl>
    <w:p w:rsidR="0089415B" w:rsidRDefault="0089415B"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113C22" w:rsidRPr="00753360" w:rsidRDefault="00113C22"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AutoHyphens/>
        <w:spacing w:line="100" w:lineRule="atLeast"/>
        <w:jc w:val="left"/>
        <w:rPr>
          <w:rFonts w:eastAsia="Arial Unicode MS" w:cs="Times New Roman"/>
          <w:color w:val="000000"/>
          <w:kern w:val="1"/>
          <w:sz w:val="18"/>
          <w:szCs w:val="18"/>
          <w:lang w:eastAsia="ar-SA"/>
        </w:rPr>
      </w:pPr>
    </w:p>
    <w:p w:rsidR="004C4826" w:rsidRPr="00753360" w:rsidRDefault="004C4826" w:rsidP="004C4826">
      <w:pPr>
        <w:autoSpaceDE w:val="0"/>
        <w:autoSpaceDN w:val="0"/>
        <w:adjustRightInd w:val="0"/>
        <w:jc w:val="left"/>
        <w:rPr>
          <w:rFonts w:cs="Verdana,Bold"/>
          <w:b/>
          <w:bCs/>
          <w:sz w:val="18"/>
          <w:szCs w:val="18"/>
          <w:lang w:val="ru-RU"/>
        </w:rPr>
      </w:pPr>
      <w:r w:rsidRPr="00753360">
        <w:rPr>
          <w:rFonts w:cs="Verdana,Bold"/>
          <w:b/>
          <w:bCs/>
          <w:sz w:val="18"/>
          <w:szCs w:val="18"/>
          <w:lang w:val="ru-RU"/>
        </w:rPr>
        <w:t>УПУТСТВО КАКО ДА СЕ ПОПУНИ ОБРАЗАЦ СТРУКТУРЕ ПОНУЂЕНЕ ЦЕНЕ</w:t>
      </w:r>
    </w:p>
    <w:p w:rsidR="004C4826" w:rsidRPr="00753360" w:rsidRDefault="004C4826" w:rsidP="004C4826">
      <w:pPr>
        <w:autoSpaceDE w:val="0"/>
        <w:autoSpaceDN w:val="0"/>
        <w:adjustRightInd w:val="0"/>
        <w:jc w:val="left"/>
        <w:rPr>
          <w:rFonts w:cs="Verdana,Bold"/>
          <w:b/>
          <w:bCs/>
          <w:sz w:val="18"/>
          <w:szCs w:val="18"/>
          <w:lang w:val="ru-RU"/>
        </w:rPr>
      </w:pPr>
    </w:p>
    <w:p w:rsidR="004C4826" w:rsidRPr="00753360" w:rsidRDefault="004C4826" w:rsidP="004C4826">
      <w:pPr>
        <w:autoSpaceDE w:val="0"/>
        <w:autoSpaceDN w:val="0"/>
        <w:adjustRightInd w:val="0"/>
        <w:rPr>
          <w:rFonts w:cs="Verdana"/>
          <w:sz w:val="18"/>
          <w:szCs w:val="18"/>
          <w:lang w:val="ru-RU"/>
        </w:rPr>
      </w:pPr>
      <w:r w:rsidRPr="00753360">
        <w:rPr>
          <w:rFonts w:cs="Verdana"/>
          <w:sz w:val="18"/>
          <w:szCs w:val="18"/>
          <w:lang w:val="ru-RU"/>
        </w:rPr>
        <w:t>Сходно одредбама Закона о јавним набавкама и Правилника о обавезним елементима конкурсне документације у поступцима јавних набавки и начину доказивања испуњености услова у обрасцу структуре цене морају бити приказани основни еле</w:t>
      </w:r>
      <w:r w:rsidR="005A243E">
        <w:rPr>
          <w:rFonts w:cs="Verdana"/>
          <w:sz w:val="18"/>
          <w:szCs w:val="18"/>
          <w:lang w:val="ru-RU"/>
        </w:rPr>
        <w:t xml:space="preserve">менти понуђене цене и то  цена </w:t>
      </w:r>
      <w:r w:rsidRPr="00753360">
        <w:rPr>
          <w:rFonts w:cs="Verdana"/>
          <w:sz w:val="18"/>
          <w:szCs w:val="18"/>
          <w:lang w:val="ru-RU"/>
        </w:rPr>
        <w:t xml:space="preserve"> са и  без ПДВ-а.</w:t>
      </w: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ru-RU" w:eastAsia="ar-SA"/>
        </w:rPr>
      </w:pPr>
    </w:p>
    <w:p w:rsidR="00475384" w:rsidRDefault="00475384"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6937AB" w:rsidRDefault="006937AB"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6937AB" w:rsidRDefault="006937AB"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6937AB" w:rsidRDefault="006937AB"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6937AB" w:rsidRDefault="006937AB"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6937AB" w:rsidRDefault="006937AB"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6937AB" w:rsidRDefault="006937AB"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6937AB" w:rsidRDefault="006937AB"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6937AB" w:rsidRDefault="006937AB"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6937AB" w:rsidRDefault="006937AB"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6937AB" w:rsidRDefault="006937AB"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6937AB" w:rsidRDefault="006937AB"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6937AB" w:rsidRPr="006937AB" w:rsidRDefault="006937AB"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75384" w:rsidRDefault="00475384"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75384" w:rsidRPr="00753360" w:rsidRDefault="00475384"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r w:rsidRPr="00753360">
        <w:rPr>
          <w:rFonts w:eastAsia="Arial Unicode MS" w:cs="Mangal"/>
          <w:b/>
          <w:iCs/>
          <w:color w:val="000000"/>
          <w:kern w:val="1"/>
          <w:sz w:val="18"/>
          <w:szCs w:val="18"/>
          <w:lang w:val="sr-Cyrl-RS" w:eastAsia="ar-SA"/>
        </w:rPr>
        <w:t>6.3 ОБРАЗАЦ ТРОШКОВА ПРИПРЕМЕ ПОНУДЕ</w:t>
      </w:r>
    </w:p>
    <w:p w:rsidR="004C4826" w:rsidRPr="00753360" w:rsidRDefault="004C4826" w:rsidP="004C4826">
      <w:pPr>
        <w:suppressAutoHyphens/>
        <w:spacing w:line="100" w:lineRule="atLeast"/>
        <w:rPr>
          <w:rFonts w:eastAsia="Arial Unicode MS" w:cs="Times New Roman"/>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left"/>
        <w:rPr>
          <w:rFonts w:eastAsia="Arial Unicode MS" w:cs="Mangal"/>
          <w:i/>
          <w:iCs/>
          <w:color w:val="000000"/>
          <w:kern w:val="1"/>
          <w:sz w:val="18"/>
          <w:szCs w:val="18"/>
          <w:lang w:val="sr-Cyrl-RS" w:eastAsia="ar-SA"/>
        </w:rPr>
      </w:pPr>
    </w:p>
    <w:p w:rsidR="004C4826" w:rsidRPr="00753360" w:rsidRDefault="004C4826" w:rsidP="004C4826">
      <w:pPr>
        <w:suppressAutoHyphens/>
        <w:spacing w:line="100" w:lineRule="atLeast"/>
        <w:jc w:val="left"/>
        <w:rPr>
          <w:rFonts w:eastAsia="Arial Unicode MS" w:cs="Arial"/>
          <w:b/>
          <w:bCs/>
          <w:i/>
          <w:iCs/>
          <w:color w:val="000000"/>
          <w:kern w:val="1"/>
          <w:sz w:val="18"/>
          <w:szCs w:val="18"/>
          <w:lang w:val="sr-Cyrl-RS" w:eastAsia="ar-SA"/>
        </w:rPr>
      </w:pPr>
    </w:p>
    <w:p w:rsidR="004C4826" w:rsidRPr="00753360" w:rsidRDefault="004C4826" w:rsidP="004C4826">
      <w:pPr>
        <w:suppressAutoHyphens/>
        <w:spacing w:after="120" w:line="100" w:lineRule="atLeast"/>
        <w:rPr>
          <w:rFonts w:eastAsia="Arial Unicode MS" w:cs="Arial"/>
          <w:b/>
          <w:i/>
          <w:color w:val="000000"/>
          <w:kern w:val="1"/>
          <w:sz w:val="18"/>
          <w:szCs w:val="18"/>
          <w:lang w:val="sr-Cyrl-RS" w:eastAsia="ar-SA"/>
        </w:rPr>
      </w:pPr>
      <w:r w:rsidRPr="00753360">
        <w:rPr>
          <w:rFonts w:eastAsia="Arial Unicode MS" w:cs="Arial"/>
          <w:color w:val="000000"/>
          <w:kern w:val="1"/>
          <w:sz w:val="18"/>
          <w:szCs w:val="18"/>
          <w:lang w:val="sr-Cyrl-RS" w:eastAsia="ar-SA"/>
        </w:rPr>
        <w:t xml:space="preserve">У складу са чланом 88. </w:t>
      </w:r>
      <w:r w:rsidRPr="00753360">
        <w:rPr>
          <w:rFonts w:eastAsia="Arial Unicode MS" w:cs="Arial"/>
          <w:color w:val="000000"/>
          <w:kern w:val="1"/>
          <w:sz w:val="18"/>
          <w:szCs w:val="18"/>
          <w:lang w:val="sr-Cyrl-CS" w:eastAsia="ar-SA"/>
        </w:rPr>
        <w:t>став 1.</w:t>
      </w:r>
      <w:r w:rsidRPr="00753360">
        <w:rPr>
          <w:rFonts w:eastAsia="Arial Unicode MS" w:cs="Arial"/>
          <w:color w:val="000000"/>
          <w:kern w:val="1"/>
          <w:sz w:val="18"/>
          <w:szCs w:val="18"/>
          <w:lang w:val="sr-Cyrl-RS" w:eastAsia="ar-SA"/>
        </w:rPr>
        <w:t xml:space="preserve"> Закона, понуђач ____________________ </w:t>
      </w:r>
      <w:r w:rsidRPr="00753360">
        <w:rPr>
          <w:rFonts w:eastAsia="Arial Unicode MS" w:cs="Arial"/>
          <w:i/>
          <w:iCs/>
          <w:color w:val="000000"/>
          <w:kern w:val="1"/>
          <w:sz w:val="18"/>
          <w:szCs w:val="18"/>
          <w:lang w:val="sr-Cyrl-RS" w:eastAsia="ar-SA"/>
        </w:rPr>
        <w:t xml:space="preserve">, </w:t>
      </w:r>
      <w:r w:rsidRPr="00753360">
        <w:rPr>
          <w:rFonts w:eastAsia="Arial Unicode MS" w:cs="Arial"/>
          <w:color w:val="000000"/>
          <w:kern w:val="1"/>
          <w:sz w:val="18"/>
          <w:szCs w:val="18"/>
          <w:lang w:val="sr-Cyrl-RS" w:eastAsia="ar-SA"/>
        </w:rPr>
        <w:t>достав</w:t>
      </w:r>
      <w:r w:rsidRPr="00753360">
        <w:rPr>
          <w:rFonts w:eastAsia="Arial Unicode MS" w:cs="Arial"/>
          <w:color w:val="000000"/>
          <w:kern w:val="1"/>
          <w:sz w:val="18"/>
          <w:szCs w:val="18"/>
          <w:lang w:val="sr-Cyrl-CS" w:eastAsia="ar-SA"/>
        </w:rPr>
        <w:t xml:space="preserve">ља </w:t>
      </w:r>
      <w:r w:rsidRPr="00753360">
        <w:rPr>
          <w:rFonts w:eastAsia="Arial Unicode MS" w:cs="Arial"/>
          <w:color w:val="000000"/>
          <w:kern w:val="1"/>
          <w:sz w:val="18"/>
          <w:szCs w:val="18"/>
          <w:lang w:val="sr-Cyrl-RS" w:eastAsia="ar-SA"/>
        </w:rPr>
        <w:t>укупан износ и структуру трошкова припремања понуде за јавну</w:t>
      </w:r>
      <w:r w:rsidR="00D35639" w:rsidRPr="00753360">
        <w:rPr>
          <w:rFonts w:eastAsia="Arial Unicode MS" w:cs="Arial"/>
          <w:color w:val="000000"/>
          <w:kern w:val="1"/>
          <w:sz w:val="18"/>
          <w:szCs w:val="18"/>
          <w:lang w:val="sr-Cyrl-RS" w:eastAsia="ar-SA"/>
        </w:rPr>
        <w:t xml:space="preserve">  ЈН МВ </w:t>
      </w:r>
      <w:r w:rsidR="006937AB">
        <w:rPr>
          <w:rFonts w:eastAsia="Arial Unicode MS" w:cs="Arial"/>
          <w:color w:val="000000"/>
          <w:kern w:val="1"/>
          <w:sz w:val="18"/>
          <w:szCs w:val="18"/>
          <w:lang w:val="sr-Latn-RS" w:eastAsia="ar-SA"/>
        </w:rPr>
        <w:t>3/2019</w:t>
      </w:r>
      <w:r w:rsidRPr="00753360">
        <w:rPr>
          <w:rFonts w:eastAsia="Arial Unicode MS" w:cs="Arial"/>
          <w:color w:val="000000"/>
          <w:kern w:val="1"/>
          <w:sz w:val="18"/>
          <w:szCs w:val="18"/>
          <w:lang w:val="sr-Cyrl-RS" w:eastAsia="ar-SA"/>
        </w:rPr>
        <w:t xml:space="preserve">, </w:t>
      </w:r>
      <w:r w:rsidRPr="00753360">
        <w:rPr>
          <w:rFonts w:eastAsia="Arial Unicode MS" w:cs="Arial"/>
          <w:color w:val="000000"/>
          <w:kern w:val="1"/>
          <w:sz w:val="18"/>
          <w:szCs w:val="18"/>
          <w:lang w:val="sr-Cyrl-CS" w:eastAsia="ar-SA"/>
        </w:rPr>
        <w:t xml:space="preserve">како следи у </w:t>
      </w:r>
      <w:r w:rsidRPr="00753360">
        <w:rPr>
          <w:rFonts w:eastAsia="Arial Unicode MS" w:cs="Arial"/>
          <w:color w:val="000000"/>
          <w:kern w:val="1"/>
          <w:sz w:val="18"/>
          <w:szCs w:val="18"/>
          <w:lang w:val="sr-Cyrl-RS" w:eastAsia="ar-SA"/>
        </w:rPr>
        <w:t>табели:</w:t>
      </w:r>
    </w:p>
    <w:tbl>
      <w:tblPr>
        <w:tblW w:w="0" w:type="auto"/>
        <w:tblInd w:w="153" w:type="dxa"/>
        <w:tblLayout w:type="fixed"/>
        <w:tblLook w:val="0000" w:firstRow="0" w:lastRow="0" w:firstColumn="0" w:lastColumn="0" w:noHBand="0" w:noVBand="0"/>
      </w:tblPr>
      <w:tblGrid>
        <w:gridCol w:w="5565"/>
        <w:gridCol w:w="3300"/>
      </w:tblGrid>
      <w:tr w:rsidR="004C4826" w:rsidRPr="00753360" w:rsidTr="008D4484">
        <w:tc>
          <w:tcPr>
            <w:tcW w:w="5565"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pacing w:line="100" w:lineRule="atLeast"/>
              <w:jc w:val="center"/>
              <w:rPr>
                <w:rFonts w:eastAsia="Arial Unicode MS" w:cs="Arial"/>
                <w:b/>
                <w:i/>
                <w:color w:val="000000"/>
                <w:kern w:val="1"/>
                <w:sz w:val="18"/>
                <w:szCs w:val="18"/>
                <w:lang w:eastAsia="ar-SA"/>
              </w:rPr>
            </w:pPr>
            <w:r w:rsidRPr="00753360">
              <w:rPr>
                <w:rFonts w:eastAsia="Arial Unicode MS" w:cs="Arial"/>
                <w:b/>
                <w:i/>
                <w:color w:val="000000"/>
                <w:kern w:val="1"/>
                <w:sz w:val="18"/>
                <w:szCs w:val="18"/>
                <w:lang w:eastAsia="ar-SA"/>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pacing w:line="100" w:lineRule="atLeast"/>
              <w:jc w:val="center"/>
              <w:rPr>
                <w:rFonts w:eastAsia="Arial Unicode MS" w:cs="Arial"/>
                <w:color w:val="000000"/>
                <w:kern w:val="1"/>
                <w:sz w:val="18"/>
                <w:szCs w:val="18"/>
                <w:lang w:eastAsia="ar-SA"/>
              </w:rPr>
            </w:pPr>
            <w:r w:rsidRPr="00753360">
              <w:rPr>
                <w:rFonts w:eastAsia="Arial Unicode MS" w:cs="Arial"/>
                <w:b/>
                <w:i/>
                <w:color w:val="000000"/>
                <w:kern w:val="1"/>
                <w:sz w:val="18"/>
                <w:szCs w:val="18"/>
                <w:lang w:eastAsia="ar-SA"/>
              </w:rPr>
              <w:t>ИЗНОС ТРОШКА У РСД</w:t>
            </w:r>
          </w:p>
        </w:tc>
      </w:tr>
      <w:tr w:rsidR="004C4826" w:rsidRPr="00753360" w:rsidTr="008D4484">
        <w:tc>
          <w:tcPr>
            <w:tcW w:w="5565"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napToGrid w:val="0"/>
              <w:spacing w:line="100" w:lineRule="atLeast"/>
              <w:rPr>
                <w:rFonts w:eastAsia="Arial Unicode MS" w:cs="Arial"/>
                <w:color w:val="000000"/>
                <w:kern w:val="1"/>
                <w:sz w:val="18"/>
                <w:szCs w:val="18"/>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right"/>
              <w:rPr>
                <w:rFonts w:eastAsia="Arial Unicode MS" w:cs="Arial"/>
                <w:color w:val="000000"/>
                <w:kern w:val="1"/>
                <w:sz w:val="18"/>
                <w:szCs w:val="18"/>
                <w:lang w:eastAsia="ar-SA"/>
              </w:rPr>
            </w:pPr>
          </w:p>
        </w:tc>
      </w:tr>
      <w:tr w:rsidR="004C4826" w:rsidRPr="00753360" w:rsidTr="008D4484">
        <w:tc>
          <w:tcPr>
            <w:tcW w:w="5565"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napToGrid w:val="0"/>
              <w:spacing w:line="100" w:lineRule="atLeast"/>
              <w:rPr>
                <w:rFonts w:eastAsia="Arial Unicode MS" w:cs="Arial"/>
                <w:color w:val="000000"/>
                <w:kern w:val="1"/>
                <w:sz w:val="18"/>
                <w:szCs w:val="18"/>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right"/>
              <w:rPr>
                <w:rFonts w:eastAsia="Arial Unicode MS" w:cs="Arial"/>
                <w:color w:val="000000"/>
                <w:kern w:val="1"/>
                <w:sz w:val="18"/>
                <w:szCs w:val="18"/>
                <w:lang w:eastAsia="ar-SA"/>
              </w:rPr>
            </w:pPr>
          </w:p>
        </w:tc>
      </w:tr>
      <w:tr w:rsidR="004C4826" w:rsidRPr="00753360" w:rsidTr="008D4484">
        <w:tc>
          <w:tcPr>
            <w:tcW w:w="5565"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napToGrid w:val="0"/>
              <w:spacing w:line="100" w:lineRule="atLeast"/>
              <w:rPr>
                <w:rFonts w:eastAsia="Arial Unicode MS" w:cs="Arial"/>
                <w:color w:val="000000"/>
                <w:kern w:val="1"/>
                <w:sz w:val="18"/>
                <w:szCs w:val="18"/>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color w:val="000000"/>
                <w:kern w:val="1"/>
                <w:sz w:val="18"/>
                <w:szCs w:val="18"/>
                <w:lang w:val="en-US" w:eastAsia="ar-SA"/>
              </w:rPr>
            </w:pPr>
          </w:p>
        </w:tc>
      </w:tr>
      <w:tr w:rsidR="004C4826" w:rsidRPr="00753360" w:rsidTr="008D4484">
        <w:tc>
          <w:tcPr>
            <w:tcW w:w="5565"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napToGrid w:val="0"/>
              <w:spacing w:line="100" w:lineRule="atLeast"/>
              <w:rPr>
                <w:rFonts w:eastAsia="Arial Unicode MS" w:cs="Arial"/>
                <w:color w:val="000000"/>
                <w:kern w:val="1"/>
                <w:sz w:val="18"/>
                <w:szCs w:val="18"/>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color w:val="000000"/>
                <w:kern w:val="1"/>
                <w:sz w:val="18"/>
                <w:szCs w:val="18"/>
                <w:lang w:val="en-US" w:eastAsia="ar-SA"/>
              </w:rPr>
            </w:pPr>
          </w:p>
        </w:tc>
      </w:tr>
      <w:tr w:rsidR="004C4826" w:rsidRPr="00753360" w:rsidTr="008D4484">
        <w:tc>
          <w:tcPr>
            <w:tcW w:w="5565"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napToGrid w:val="0"/>
              <w:spacing w:line="100" w:lineRule="atLeast"/>
              <w:rPr>
                <w:rFonts w:eastAsia="Arial Unicode MS" w:cs="Arial"/>
                <w:color w:val="000000"/>
                <w:kern w:val="1"/>
                <w:sz w:val="18"/>
                <w:szCs w:val="18"/>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color w:val="000000"/>
                <w:kern w:val="1"/>
                <w:sz w:val="18"/>
                <w:szCs w:val="18"/>
                <w:lang w:val="en-US" w:eastAsia="ar-SA"/>
              </w:rPr>
            </w:pPr>
          </w:p>
        </w:tc>
      </w:tr>
      <w:tr w:rsidR="004C4826" w:rsidRPr="00753360" w:rsidTr="008D4484">
        <w:tc>
          <w:tcPr>
            <w:tcW w:w="5565"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napToGrid w:val="0"/>
              <w:spacing w:line="100" w:lineRule="atLeast"/>
              <w:rPr>
                <w:rFonts w:eastAsia="Arial Unicode MS" w:cs="Arial"/>
                <w:color w:val="000000"/>
                <w:kern w:val="1"/>
                <w:sz w:val="18"/>
                <w:szCs w:val="18"/>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color w:val="000000"/>
                <w:kern w:val="1"/>
                <w:sz w:val="18"/>
                <w:szCs w:val="18"/>
                <w:lang w:val="en-US" w:eastAsia="ar-SA"/>
              </w:rPr>
            </w:pPr>
          </w:p>
        </w:tc>
      </w:tr>
      <w:tr w:rsidR="004C4826" w:rsidRPr="00753360" w:rsidTr="008D4484">
        <w:tc>
          <w:tcPr>
            <w:tcW w:w="5565" w:type="dxa"/>
            <w:tcBorders>
              <w:top w:val="single" w:sz="4" w:space="0" w:color="000000"/>
              <w:left w:val="single" w:sz="4" w:space="0" w:color="000000"/>
              <w:bottom w:val="single" w:sz="4" w:space="0" w:color="000000"/>
            </w:tcBorders>
            <w:shd w:val="clear" w:color="auto" w:fill="auto"/>
          </w:tcPr>
          <w:p w:rsidR="004C4826" w:rsidRPr="00753360" w:rsidRDefault="004C4826" w:rsidP="004C4826">
            <w:pPr>
              <w:suppressAutoHyphens/>
              <w:snapToGrid w:val="0"/>
              <w:spacing w:line="100" w:lineRule="atLeast"/>
              <w:rPr>
                <w:rFonts w:eastAsia="Arial Unicode MS" w:cs="Arial"/>
                <w:i/>
                <w:color w:val="000000"/>
                <w:kern w:val="1"/>
                <w:sz w:val="18"/>
                <w:szCs w:val="18"/>
                <w:lang w:eastAsia="ar-SA"/>
              </w:rPr>
            </w:pPr>
          </w:p>
          <w:p w:rsidR="004C4826" w:rsidRPr="00753360" w:rsidRDefault="004C4826" w:rsidP="004C4826">
            <w:pPr>
              <w:suppressAutoHyphens/>
              <w:spacing w:line="100" w:lineRule="atLeast"/>
              <w:rPr>
                <w:rFonts w:eastAsia="Arial Unicode MS" w:cs="Arial"/>
                <w:color w:val="000000"/>
                <w:kern w:val="1"/>
                <w:sz w:val="18"/>
                <w:szCs w:val="18"/>
                <w:lang w:val="ru-RU" w:eastAsia="ar-SA"/>
              </w:rPr>
            </w:pPr>
            <w:r w:rsidRPr="00753360">
              <w:rPr>
                <w:rFonts w:eastAsia="Arial Unicode MS" w:cs="Arial"/>
                <w:b/>
                <w:i/>
                <w:color w:val="000000"/>
                <w:kern w:val="1"/>
                <w:sz w:val="18"/>
                <w:szCs w:val="18"/>
                <w:lang w:eastAsia="ar-SA"/>
              </w:rPr>
              <w:t>УКУПАН ИЗНОС ТРОШКОВА ПРИП</w:t>
            </w:r>
            <w:r w:rsidRPr="00753360">
              <w:rPr>
                <w:rFonts w:eastAsia="Arial Unicode MS" w:cs="Arial"/>
                <w:b/>
                <w:i/>
                <w:color w:val="000000"/>
                <w:kern w:val="1"/>
                <w:sz w:val="18"/>
                <w:szCs w:val="18"/>
                <w:lang w:val="sr-Cyrl-RS" w:eastAsia="ar-SA"/>
              </w:rPr>
              <w:t>Р</w:t>
            </w:r>
            <w:r w:rsidRPr="00753360">
              <w:rPr>
                <w:rFonts w:eastAsia="Arial Unicode MS" w:cs="Arial"/>
                <w:b/>
                <w:i/>
                <w:color w:val="000000"/>
                <w:kern w:val="1"/>
                <w:sz w:val="18"/>
                <w:szCs w:val="18"/>
                <w:lang w:eastAsia="ar-SA"/>
              </w:rPr>
              <w:t>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4C4826" w:rsidRPr="00753360" w:rsidRDefault="004C4826" w:rsidP="004C4826">
            <w:pPr>
              <w:suppressAutoHyphens/>
              <w:snapToGrid w:val="0"/>
              <w:spacing w:line="100" w:lineRule="atLeast"/>
              <w:jc w:val="left"/>
              <w:rPr>
                <w:rFonts w:eastAsia="Arial Unicode MS" w:cs="Arial"/>
                <w:color w:val="000000"/>
                <w:kern w:val="1"/>
                <w:sz w:val="18"/>
                <w:szCs w:val="18"/>
                <w:lang w:val="ru-RU" w:eastAsia="ar-SA"/>
              </w:rPr>
            </w:pPr>
          </w:p>
        </w:tc>
      </w:tr>
    </w:tbl>
    <w:p w:rsidR="004C4826" w:rsidRPr="00753360" w:rsidRDefault="004C4826" w:rsidP="004C4826">
      <w:pPr>
        <w:suppressAutoHyphens/>
        <w:spacing w:line="100" w:lineRule="atLeast"/>
        <w:rPr>
          <w:rFonts w:eastAsia="Arial Unicode MS" w:cs="Times New Roman"/>
          <w:color w:val="000000"/>
          <w:kern w:val="1"/>
          <w:sz w:val="18"/>
          <w:szCs w:val="18"/>
          <w:lang w:eastAsia="ar-SA"/>
        </w:rPr>
      </w:pPr>
    </w:p>
    <w:p w:rsidR="004C4826" w:rsidRPr="00753360" w:rsidRDefault="004C4826" w:rsidP="004C4826">
      <w:pPr>
        <w:suppressAutoHyphens/>
        <w:spacing w:line="100" w:lineRule="atLeast"/>
        <w:rPr>
          <w:rFonts w:eastAsia="Arial Unicode MS" w:cs="Arial"/>
          <w:color w:val="000000"/>
          <w:kern w:val="1"/>
          <w:sz w:val="18"/>
          <w:szCs w:val="18"/>
          <w:lang w:eastAsia="ar-SA"/>
        </w:rPr>
      </w:pPr>
      <w:proofErr w:type="gramStart"/>
      <w:r w:rsidRPr="00753360">
        <w:rPr>
          <w:rFonts w:eastAsia="Arial Unicode MS" w:cs="Arial"/>
          <w:color w:val="000000"/>
          <w:kern w:val="1"/>
          <w:sz w:val="18"/>
          <w:szCs w:val="18"/>
          <w:lang w:eastAsia="ar-SA"/>
        </w:rPr>
        <w:t>Трошкове припреме и подношења понуде сноси искључиво понуђач и не може тражити од наручиоца накнаду трошкова.</w:t>
      </w:r>
      <w:proofErr w:type="gramEnd"/>
    </w:p>
    <w:p w:rsidR="004C4826" w:rsidRPr="00753360" w:rsidRDefault="004C4826" w:rsidP="004C4826">
      <w:pPr>
        <w:suppressAutoHyphens/>
        <w:spacing w:line="100" w:lineRule="atLeast"/>
        <w:rPr>
          <w:rFonts w:eastAsia="Arial Unicode MS" w:cs="Arial"/>
          <w:color w:val="000000"/>
          <w:kern w:val="1"/>
          <w:sz w:val="18"/>
          <w:szCs w:val="18"/>
          <w:lang w:val="sr-Cyrl-CS" w:eastAsia="ar-SA"/>
        </w:rPr>
      </w:pPr>
      <w:r w:rsidRPr="00753360">
        <w:rPr>
          <w:rFonts w:eastAsia="Arial Unicode MS" w:cs="Arial"/>
          <w:color w:val="000000"/>
          <w:kern w:val="1"/>
          <w:sz w:val="18"/>
          <w:szCs w:val="18"/>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4C4826" w:rsidRPr="00753360" w:rsidRDefault="004C4826" w:rsidP="004C4826">
      <w:pPr>
        <w:suppressAutoHyphens/>
        <w:spacing w:after="120" w:line="100" w:lineRule="atLeast"/>
        <w:ind w:firstLine="426"/>
        <w:rPr>
          <w:rFonts w:eastAsia="Arial Unicode MS" w:cs="Arial"/>
          <w:b/>
          <w:bCs/>
          <w:i/>
          <w:color w:val="000000"/>
          <w:kern w:val="1"/>
          <w:sz w:val="18"/>
          <w:szCs w:val="18"/>
          <w:lang w:eastAsia="ar-SA"/>
        </w:rPr>
      </w:pPr>
    </w:p>
    <w:p w:rsidR="004C4826" w:rsidRPr="00753360" w:rsidRDefault="004C4826" w:rsidP="004C4826">
      <w:pPr>
        <w:suppressAutoHyphens/>
        <w:spacing w:after="120" w:line="100" w:lineRule="atLeast"/>
        <w:rPr>
          <w:rFonts w:eastAsia="Arial Unicode MS" w:cs="Times New Roman"/>
          <w:bCs/>
          <w:i/>
          <w:color w:val="FF0000"/>
          <w:kern w:val="1"/>
          <w:sz w:val="18"/>
          <w:szCs w:val="18"/>
          <w:lang w:val="sr-Cyrl-CS" w:eastAsia="ar-SA"/>
        </w:rPr>
      </w:pPr>
      <w:r w:rsidRPr="00753360">
        <w:rPr>
          <w:rFonts w:eastAsia="Arial Unicode MS" w:cs="Arial"/>
          <w:b/>
          <w:bCs/>
          <w:i/>
          <w:kern w:val="1"/>
          <w:sz w:val="18"/>
          <w:szCs w:val="18"/>
          <w:lang w:eastAsia="ar-SA"/>
        </w:rPr>
        <w:t>Напомена: достављање овог обрасца није обавезно</w:t>
      </w:r>
      <w:r w:rsidRPr="00753360">
        <w:rPr>
          <w:rFonts w:eastAsia="Arial Unicode MS" w:cs="Arial"/>
          <w:b/>
          <w:bCs/>
          <w:i/>
          <w:kern w:val="1"/>
          <w:sz w:val="18"/>
          <w:szCs w:val="18"/>
          <w:lang w:val="sr-Cyrl-RS" w:eastAsia="ar-SA"/>
        </w:rPr>
        <w:t>.</w:t>
      </w:r>
    </w:p>
    <w:p w:rsidR="004C4826" w:rsidRPr="00753360" w:rsidRDefault="004C4826" w:rsidP="004C4826">
      <w:pPr>
        <w:suppressAutoHyphens/>
        <w:spacing w:after="120" w:line="100" w:lineRule="atLeast"/>
        <w:rPr>
          <w:rFonts w:eastAsia="Arial Unicode MS" w:cs="Times New Roman"/>
          <w:bCs/>
          <w:kern w:val="1"/>
          <w:sz w:val="18"/>
          <w:szCs w:val="18"/>
          <w:lang w:val="sr-Cyrl-RS" w:eastAsia="ar-SA"/>
        </w:rPr>
      </w:pPr>
    </w:p>
    <w:p w:rsidR="004C4826" w:rsidRPr="00753360" w:rsidRDefault="004C4826" w:rsidP="004C4826">
      <w:pPr>
        <w:suppressAutoHyphens/>
        <w:spacing w:after="120" w:line="100" w:lineRule="atLeast"/>
        <w:ind w:firstLine="425"/>
        <w:rPr>
          <w:rFonts w:eastAsia="Arial Unicode MS" w:cs="Times New Roman"/>
          <w:bCs/>
          <w:color w:val="000000"/>
          <w:kern w:val="1"/>
          <w:sz w:val="18"/>
          <w:szCs w:val="18"/>
          <w:lang w:eastAsia="ar-SA"/>
        </w:rPr>
      </w:pPr>
    </w:p>
    <w:tbl>
      <w:tblPr>
        <w:tblW w:w="0" w:type="auto"/>
        <w:tblLayout w:type="fixed"/>
        <w:tblLook w:val="0000" w:firstRow="0" w:lastRow="0" w:firstColumn="0" w:lastColumn="0" w:noHBand="0" w:noVBand="0"/>
      </w:tblPr>
      <w:tblGrid>
        <w:gridCol w:w="3080"/>
        <w:gridCol w:w="3068"/>
        <w:gridCol w:w="3094"/>
      </w:tblGrid>
      <w:tr w:rsidR="004C4826" w:rsidRPr="00753360" w:rsidTr="008D4484">
        <w:tc>
          <w:tcPr>
            <w:tcW w:w="3080" w:type="dxa"/>
            <w:shd w:val="clear" w:color="auto" w:fill="auto"/>
            <w:vAlign w:val="center"/>
          </w:tcPr>
          <w:p w:rsidR="004C4826" w:rsidRPr="00753360" w:rsidRDefault="004C4826" w:rsidP="004C4826">
            <w:pPr>
              <w:suppressAutoHyphens/>
              <w:spacing w:after="120" w:line="100" w:lineRule="atLeast"/>
              <w:jc w:val="center"/>
              <w:rPr>
                <w:rFonts w:eastAsia="Arial Unicode MS" w:cs="Arial"/>
                <w:color w:val="000000"/>
                <w:kern w:val="1"/>
                <w:sz w:val="18"/>
                <w:szCs w:val="18"/>
                <w:lang w:eastAsia="ar-SA"/>
              </w:rPr>
            </w:pPr>
            <w:r w:rsidRPr="00753360">
              <w:rPr>
                <w:rFonts w:eastAsia="Arial Unicode MS" w:cs="Arial"/>
                <w:color w:val="000000"/>
                <w:kern w:val="1"/>
                <w:sz w:val="18"/>
                <w:szCs w:val="18"/>
                <w:lang w:eastAsia="ar-SA"/>
              </w:rPr>
              <w:t>Датум:</w:t>
            </w:r>
          </w:p>
        </w:tc>
        <w:tc>
          <w:tcPr>
            <w:tcW w:w="3068" w:type="dxa"/>
            <w:shd w:val="clear" w:color="auto" w:fill="auto"/>
            <w:vAlign w:val="center"/>
          </w:tcPr>
          <w:p w:rsidR="004C4826" w:rsidRPr="00753360" w:rsidRDefault="004C4826" w:rsidP="004C4826">
            <w:pPr>
              <w:suppressAutoHyphens/>
              <w:spacing w:after="120" w:line="100" w:lineRule="atLeast"/>
              <w:jc w:val="center"/>
              <w:rPr>
                <w:rFonts w:eastAsia="Arial Unicode MS" w:cs="Arial"/>
                <w:color w:val="000000"/>
                <w:kern w:val="1"/>
                <w:sz w:val="18"/>
                <w:szCs w:val="18"/>
                <w:lang w:eastAsia="ar-SA"/>
              </w:rPr>
            </w:pPr>
            <w:r w:rsidRPr="00753360">
              <w:rPr>
                <w:rFonts w:eastAsia="Arial Unicode MS" w:cs="Arial"/>
                <w:color w:val="000000"/>
                <w:kern w:val="1"/>
                <w:sz w:val="18"/>
                <w:szCs w:val="18"/>
                <w:lang w:eastAsia="ar-SA"/>
              </w:rPr>
              <w:t>М.П.</w:t>
            </w:r>
          </w:p>
        </w:tc>
        <w:tc>
          <w:tcPr>
            <w:tcW w:w="3094" w:type="dxa"/>
            <w:shd w:val="clear" w:color="auto" w:fill="auto"/>
            <w:vAlign w:val="center"/>
          </w:tcPr>
          <w:p w:rsidR="004C4826" w:rsidRPr="00753360" w:rsidRDefault="004C4826" w:rsidP="004C4826">
            <w:pPr>
              <w:suppressAutoHyphens/>
              <w:spacing w:after="120" w:line="100" w:lineRule="atLeast"/>
              <w:jc w:val="center"/>
              <w:rPr>
                <w:rFonts w:eastAsia="Arial Unicode MS" w:cs="Arial"/>
                <w:color w:val="000000"/>
                <w:kern w:val="1"/>
                <w:sz w:val="18"/>
                <w:szCs w:val="18"/>
                <w:lang w:eastAsia="ar-SA"/>
              </w:rPr>
            </w:pPr>
            <w:r w:rsidRPr="00753360">
              <w:rPr>
                <w:rFonts w:eastAsia="Arial Unicode MS" w:cs="Arial"/>
                <w:color w:val="000000"/>
                <w:kern w:val="1"/>
                <w:sz w:val="18"/>
                <w:szCs w:val="18"/>
                <w:lang w:eastAsia="ar-SA"/>
              </w:rPr>
              <w:t>Потпис понуђача</w:t>
            </w:r>
          </w:p>
        </w:tc>
      </w:tr>
      <w:tr w:rsidR="004C4826" w:rsidRPr="00753360" w:rsidTr="008D4484">
        <w:tc>
          <w:tcPr>
            <w:tcW w:w="3080" w:type="dxa"/>
            <w:tcBorders>
              <w:bottom w:val="single" w:sz="4" w:space="0" w:color="000000"/>
            </w:tcBorders>
            <w:shd w:val="clear" w:color="auto" w:fill="auto"/>
          </w:tcPr>
          <w:p w:rsidR="004C4826" w:rsidRPr="00753360" w:rsidRDefault="004C4826" w:rsidP="004C4826">
            <w:pPr>
              <w:suppressAutoHyphens/>
              <w:snapToGrid w:val="0"/>
              <w:spacing w:after="120" w:line="100" w:lineRule="atLeast"/>
              <w:rPr>
                <w:rFonts w:eastAsia="Arial Unicode MS" w:cs="Arial"/>
                <w:color w:val="000000"/>
                <w:kern w:val="1"/>
                <w:sz w:val="18"/>
                <w:szCs w:val="18"/>
                <w:lang w:eastAsia="ar-SA"/>
              </w:rPr>
            </w:pPr>
          </w:p>
        </w:tc>
        <w:tc>
          <w:tcPr>
            <w:tcW w:w="3068" w:type="dxa"/>
            <w:shd w:val="clear" w:color="auto" w:fill="auto"/>
          </w:tcPr>
          <w:p w:rsidR="004C4826" w:rsidRPr="00753360" w:rsidRDefault="004C4826" w:rsidP="004C4826">
            <w:pPr>
              <w:suppressAutoHyphens/>
              <w:snapToGrid w:val="0"/>
              <w:spacing w:after="120" w:line="100" w:lineRule="atLeast"/>
              <w:rPr>
                <w:rFonts w:eastAsia="Arial Unicode MS" w:cs="Arial"/>
                <w:color w:val="000000"/>
                <w:kern w:val="1"/>
                <w:sz w:val="18"/>
                <w:szCs w:val="18"/>
                <w:lang w:eastAsia="ar-SA"/>
              </w:rPr>
            </w:pPr>
          </w:p>
        </w:tc>
        <w:tc>
          <w:tcPr>
            <w:tcW w:w="3094" w:type="dxa"/>
            <w:tcBorders>
              <w:bottom w:val="single" w:sz="4" w:space="0" w:color="000000"/>
            </w:tcBorders>
            <w:shd w:val="clear" w:color="auto" w:fill="auto"/>
          </w:tcPr>
          <w:p w:rsidR="004C4826" w:rsidRPr="00753360" w:rsidRDefault="004C4826" w:rsidP="004C4826">
            <w:pPr>
              <w:suppressAutoHyphens/>
              <w:snapToGrid w:val="0"/>
              <w:spacing w:after="120" w:line="100" w:lineRule="atLeast"/>
              <w:rPr>
                <w:rFonts w:eastAsia="Arial Unicode MS" w:cs="Arial"/>
                <w:color w:val="000000"/>
                <w:kern w:val="1"/>
                <w:sz w:val="18"/>
                <w:szCs w:val="18"/>
                <w:lang w:eastAsia="ar-SA"/>
              </w:rPr>
            </w:pPr>
          </w:p>
        </w:tc>
      </w:tr>
    </w:tbl>
    <w:p w:rsidR="00475384" w:rsidRDefault="00475384" w:rsidP="004C4826">
      <w:pPr>
        <w:keepNext/>
        <w:tabs>
          <w:tab w:val="num" w:pos="0"/>
        </w:tabs>
        <w:suppressAutoHyphens/>
        <w:spacing w:before="240" w:after="60" w:line="100" w:lineRule="atLeast"/>
        <w:ind w:left="720" w:hanging="720"/>
        <w:jc w:val="center"/>
        <w:outlineLvl w:val="2"/>
        <w:rPr>
          <w:rFonts w:eastAsia="Arial Unicode MS" w:cs="Times New Roman"/>
          <w:b/>
          <w:bCs/>
          <w:color w:val="000000"/>
          <w:kern w:val="1"/>
          <w:sz w:val="18"/>
          <w:szCs w:val="18"/>
          <w:lang w:val="sr-Cyrl-RS" w:eastAsia="ar-SA"/>
        </w:rPr>
      </w:pPr>
    </w:p>
    <w:p w:rsidR="006937AB" w:rsidRDefault="006937AB" w:rsidP="004C4826">
      <w:pPr>
        <w:keepNext/>
        <w:tabs>
          <w:tab w:val="num" w:pos="0"/>
        </w:tabs>
        <w:suppressAutoHyphens/>
        <w:spacing w:before="240" w:after="60" w:line="100" w:lineRule="atLeast"/>
        <w:ind w:left="720" w:hanging="720"/>
        <w:jc w:val="center"/>
        <w:outlineLvl w:val="2"/>
        <w:rPr>
          <w:rFonts w:eastAsia="Arial Unicode MS" w:cs="Times New Roman"/>
          <w:b/>
          <w:bCs/>
          <w:color w:val="000000"/>
          <w:kern w:val="1"/>
          <w:sz w:val="18"/>
          <w:szCs w:val="18"/>
          <w:lang w:val="sr-Cyrl-RS" w:eastAsia="ar-SA"/>
        </w:rPr>
      </w:pPr>
    </w:p>
    <w:p w:rsidR="006937AB" w:rsidRDefault="006937AB" w:rsidP="004C4826">
      <w:pPr>
        <w:keepNext/>
        <w:tabs>
          <w:tab w:val="num" w:pos="0"/>
        </w:tabs>
        <w:suppressAutoHyphens/>
        <w:spacing w:before="240" w:after="60" w:line="100" w:lineRule="atLeast"/>
        <w:ind w:left="720" w:hanging="720"/>
        <w:jc w:val="center"/>
        <w:outlineLvl w:val="2"/>
        <w:rPr>
          <w:rFonts w:eastAsia="Arial Unicode MS" w:cs="Times New Roman"/>
          <w:b/>
          <w:bCs/>
          <w:color w:val="000000"/>
          <w:kern w:val="1"/>
          <w:sz w:val="18"/>
          <w:szCs w:val="18"/>
          <w:lang w:val="sr-Cyrl-RS" w:eastAsia="ar-SA"/>
        </w:rPr>
      </w:pPr>
    </w:p>
    <w:p w:rsidR="006937AB" w:rsidRDefault="006937AB" w:rsidP="004C4826">
      <w:pPr>
        <w:keepNext/>
        <w:tabs>
          <w:tab w:val="num" w:pos="0"/>
        </w:tabs>
        <w:suppressAutoHyphens/>
        <w:spacing w:before="240" w:after="60" w:line="100" w:lineRule="atLeast"/>
        <w:ind w:left="720" w:hanging="720"/>
        <w:jc w:val="center"/>
        <w:outlineLvl w:val="2"/>
        <w:rPr>
          <w:rFonts w:eastAsia="Arial Unicode MS" w:cs="Times New Roman"/>
          <w:b/>
          <w:bCs/>
          <w:color w:val="000000"/>
          <w:kern w:val="1"/>
          <w:sz w:val="18"/>
          <w:szCs w:val="18"/>
          <w:lang w:val="sr-Cyrl-RS" w:eastAsia="ar-SA"/>
        </w:rPr>
      </w:pPr>
    </w:p>
    <w:p w:rsidR="006937AB" w:rsidRDefault="006937AB" w:rsidP="004C4826">
      <w:pPr>
        <w:keepNext/>
        <w:tabs>
          <w:tab w:val="num" w:pos="0"/>
        </w:tabs>
        <w:suppressAutoHyphens/>
        <w:spacing w:before="240" w:after="60" w:line="100" w:lineRule="atLeast"/>
        <w:ind w:left="720" w:hanging="720"/>
        <w:jc w:val="center"/>
        <w:outlineLvl w:val="2"/>
        <w:rPr>
          <w:rFonts w:eastAsia="Arial Unicode MS" w:cs="Times New Roman"/>
          <w:b/>
          <w:bCs/>
          <w:color w:val="000000"/>
          <w:kern w:val="1"/>
          <w:sz w:val="18"/>
          <w:szCs w:val="18"/>
          <w:lang w:val="sr-Cyrl-RS" w:eastAsia="ar-SA"/>
        </w:rPr>
      </w:pPr>
    </w:p>
    <w:p w:rsidR="006937AB" w:rsidRDefault="006937AB" w:rsidP="004C4826">
      <w:pPr>
        <w:keepNext/>
        <w:tabs>
          <w:tab w:val="num" w:pos="0"/>
        </w:tabs>
        <w:suppressAutoHyphens/>
        <w:spacing w:before="240" w:after="60" w:line="100" w:lineRule="atLeast"/>
        <w:ind w:left="720" w:hanging="720"/>
        <w:jc w:val="center"/>
        <w:outlineLvl w:val="2"/>
        <w:rPr>
          <w:rFonts w:eastAsia="Arial Unicode MS" w:cs="Times New Roman"/>
          <w:b/>
          <w:bCs/>
          <w:color w:val="000000"/>
          <w:kern w:val="1"/>
          <w:sz w:val="18"/>
          <w:szCs w:val="18"/>
          <w:lang w:val="sr-Cyrl-RS" w:eastAsia="ar-SA"/>
        </w:rPr>
      </w:pPr>
    </w:p>
    <w:p w:rsidR="006937AB" w:rsidRDefault="006937AB" w:rsidP="004C4826">
      <w:pPr>
        <w:keepNext/>
        <w:tabs>
          <w:tab w:val="num" w:pos="0"/>
        </w:tabs>
        <w:suppressAutoHyphens/>
        <w:spacing w:before="240" w:after="60" w:line="100" w:lineRule="atLeast"/>
        <w:ind w:left="720" w:hanging="720"/>
        <w:jc w:val="center"/>
        <w:outlineLvl w:val="2"/>
        <w:rPr>
          <w:rFonts w:eastAsia="Arial Unicode MS" w:cs="Times New Roman"/>
          <w:b/>
          <w:bCs/>
          <w:color w:val="000000"/>
          <w:kern w:val="1"/>
          <w:sz w:val="18"/>
          <w:szCs w:val="18"/>
          <w:lang w:val="sr-Cyrl-RS" w:eastAsia="ar-SA"/>
        </w:rPr>
      </w:pPr>
    </w:p>
    <w:p w:rsidR="006937AB" w:rsidRDefault="006937AB" w:rsidP="004C4826">
      <w:pPr>
        <w:keepNext/>
        <w:tabs>
          <w:tab w:val="num" w:pos="0"/>
        </w:tabs>
        <w:suppressAutoHyphens/>
        <w:spacing w:before="240" w:after="60" w:line="100" w:lineRule="atLeast"/>
        <w:ind w:left="720" w:hanging="720"/>
        <w:jc w:val="center"/>
        <w:outlineLvl w:val="2"/>
        <w:rPr>
          <w:rFonts w:eastAsia="Arial Unicode MS" w:cs="Times New Roman"/>
          <w:b/>
          <w:bCs/>
          <w:color w:val="000000"/>
          <w:kern w:val="1"/>
          <w:sz w:val="18"/>
          <w:szCs w:val="18"/>
          <w:lang w:val="sr-Cyrl-RS" w:eastAsia="ar-SA"/>
        </w:rPr>
      </w:pPr>
    </w:p>
    <w:p w:rsidR="006937AB" w:rsidRDefault="006937AB" w:rsidP="004C4826">
      <w:pPr>
        <w:keepNext/>
        <w:tabs>
          <w:tab w:val="num" w:pos="0"/>
        </w:tabs>
        <w:suppressAutoHyphens/>
        <w:spacing w:before="240" w:after="60" w:line="100" w:lineRule="atLeast"/>
        <w:ind w:left="720" w:hanging="720"/>
        <w:jc w:val="center"/>
        <w:outlineLvl w:val="2"/>
        <w:rPr>
          <w:rFonts w:eastAsia="Arial Unicode MS" w:cs="Times New Roman"/>
          <w:b/>
          <w:bCs/>
          <w:color w:val="000000"/>
          <w:kern w:val="1"/>
          <w:sz w:val="18"/>
          <w:szCs w:val="18"/>
          <w:lang w:val="sr-Cyrl-RS" w:eastAsia="ar-SA"/>
        </w:rPr>
      </w:pPr>
    </w:p>
    <w:p w:rsidR="006937AB" w:rsidRDefault="006937AB" w:rsidP="004C4826">
      <w:pPr>
        <w:keepNext/>
        <w:tabs>
          <w:tab w:val="num" w:pos="0"/>
        </w:tabs>
        <w:suppressAutoHyphens/>
        <w:spacing w:before="240" w:after="60" w:line="100" w:lineRule="atLeast"/>
        <w:ind w:left="720" w:hanging="720"/>
        <w:jc w:val="center"/>
        <w:outlineLvl w:val="2"/>
        <w:rPr>
          <w:rFonts w:eastAsia="Arial Unicode MS" w:cs="Times New Roman"/>
          <w:b/>
          <w:bCs/>
          <w:color w:val="000000"/>
          <w:kern w:val="1"/>
          <w:sz w:val="18"/>
          <w:szCs w:val="18"/>
          <w:lang w:val="sr-Cyrl-RS" w:eastAsia="ar-SA"/>
        </w:rPr>
      </w:pPr>
    </w:p>
    <w:p w:rsidR="006937AB" w:rsidRDefault="006937AB" w:rsidP="004C4826">
      <w:pPr>
        <w:keepNext/>
        <w:tabs>
          <w:tab w:val="num" w:pos="0"/>
        </w:tabs>
        <w:suppressAutoHyphens/>
        <w:spacing w:before="240" w:after="60" w:line="100" w:lineRule="atLeast"/>
        <w:ind w:left="720" w:hanging="720"/>
        <w:jc w:val="center"/>
        <w:outlineLvl w:val="2"/>
        <w:rPr>
          <w:rFonts w:eastAsia="Arial Unicode MS" w:cs="Times New Roman"/>
          <w:b/>
          <w:bCs/>
          <w:color w:val="000000"/>
          <w:kern w:val="1"/>
          <w:sz w:val="18"/>
          <w:szCs w:val="18"/>
          <w:lang w:val="sr-Cyrl-RS" w:eastAsia="ar-SA"/>
        </w:rPr>
      </w:pPr>
    </w:p>
    <w:p w:rsidR="006937AB" w:rsidRDefault="006937AB" w:rsidP="004C4826">
      <w:pPr>
        <w:keepNext/>
        <w:tabs>
          <w:tab w:val="num" w:pos="0"/>
        </w:tabs>
        <w:suppressAutoHyphens/>
        <w:spacing w:before="240" w:after="60" w:line="100" w:lineRule="atLeast"/>
        <w:ind w:left="720" w:hanging="720"/>
        <w:jc w:val="center"/>
        <w:outlineLvl w:val="2"/>
        <w:rPr>
          <w:rFonts w:eastAsia="Arial Unicode MS" w:cs="Times New Roman"/>
          <w:b/>
          <w:bCs/>
          <w:color w:val="000000"/>
          <w:kern w:val="1"/>
          <w:sz w:val="18"/>
          <w:szCs w:val="18"/>
          <w:lang w:val="sr-Cyrl-RS" w:eastAsia="ar-SA"/>
        </w:rPr>
      </w:pPr>
    </w:p>
    <w:p w:rsidR="006937AB" w:rsidRDefault="006937AB" w:rsidP="004C4826">
      <w:pPr>
        <w:keepNext/>
        <w:tabs>
          <w:tab w:val="num" w:pos="0"/>
        </w:tabs>
        <w:suppressAutoHyphens/>
        <w:spacing w:before="240" w:after="60" w:line="100" w:lineRule="atLeast"/>
        <w:ind w:left="720" w:hanging="720"/>
        <w:jc w:val="center"/>
        <w:outlineLvl w:val="2"/>
        <w:rPr>
          <w:rFonts w:eastAsia="Arial Unicode MS" w:cs="Times New Roman"/>
          <w:b/>
          <w:bCs/>
          <w:color w:val="000000"/>
          <w:kern w:val="1"/>
          <w:sz w:val="18"/>
          <w:szCs w:val="18"/>
          <w:lang w:val="sr-Cyrl-RS" w:eastAsia="ar-SA"/>
        </w:rPr>
      </w:pPr>
    </w:p>
    <w:p w:rsidR="004C4826" w:rsidRPr="00753360" w:rsidRDefault="004C4826" w:rsidP="004C4826">
      <w:pPr>
        <w:keepNext/>
        <w:tabs>
          <w:tab w:val="num" w:pos="0"/>
        </w:tabs>
        <w:suppressAutoHyphens/>
        <w:spacing w:before="240" w:after="60" w:line="100" w:lineRule="atLeast"/>
        <w:ind w:left="720" w:hanging="720"/>
        <w:jc w:val="center"/>
        <w:outlineLvl w:val="2"/>
        <w:rPr>
          <w:rFonts w:eastAsia="Arial Unicode MS" w:cs="Times New Roman"/>
          <w:b/>
          <w:bCs/>
          <w:color w:val="000000"/>
          <w:kern w:val="1"/>
          <w:sz w:val="18"/>
          <w:szCs w:val="18"/>
          <w:lang w:val="sr-Cyrl-RS" w:eastAsia="ar-SA"/>
        </w:rPr>
      </w:pPr>
      <w:r w:rsidRPr="00753360">
        <w:rPr>
          <w:rFonts w:eastAsia="Arial Unicode MS" w:cs="Times New Roman"/>
          <w:b/>
          <w:bCs/>
          <w:color w:val="000000"/>
          <w:kern w:val="1"/>
          <w:sz w:val="18"/>
          <w:szCs w:val="18"/>
          <w:lang w:val="sr-Cyrl-RS" w:eastAsia="ar-SA"/>
        </w:rPr>
        <w:t>6.4.  ОБРАЗАЦ ИЗЈАВЕ О НЕЗАВИСНОЈ ПОНУДИ</w:t>
      </w:r>
    </w:p>
    <w:p w:rsidR="004C4826" w:rsidRPr="00753360" w:rsidRDefault="004C4826" w:rsidP="004C4826">
      <w:pPr>
        <w:suppressLineNumbers/>
        <w:suppressAutoHyphens/>
        <w:spacing w:before="120" w:after="120" w:line="100" w:lineRule="atLeast"/>
        <w:jc w:val="left"/>
        <w:rPr>
          <w:rFonts w:eastAsia="Arial Unicode MS" w:cs="Mangal"/>
          <w:i/>
          <w:iCs/>
          <w:color w:val="000000"/>
          <w:kern w:val="1"/>
          <w:sz w:val="18"/>
          <w:szCs w:val="18"/>
          <w:lang w:val="sr-Cyrl-RS" w:eastAsia="ar-SA"/>
        </w:rPr>
      </w:pPr>
    </w:p>
    <w:p w:rsidR="004C4826" w:rsidRPr="00753360" w:rsidRDefault="004C4826" w:rsidP="004C4826">
      <w:pPr>
        <w:suppressAutoHyphens/>
        <w:spacing w:line="100" w:lineRule="atLeast"/>
        <w:rPr>
          <w:rFonts w:eastAsia="Times New Roman" w:cs="Arial"/>
          <w:color w:val="000000"/>
          <w:kern w:val="1"/>
          <w:sz w:val="18"/>
          <w:szCs w:val="18"/>
          <w:lang w:val="sr-Cyrl-RS" w:eastAsia="ar-SA"/>
        </w:rPr>
      </w:pPr>
      <w:r w:rsidRPr="00753360">
        <w:rPr>
          <w:rFonts w:eastAsia="Times New Roman" w:cs="Arial"/>
          <w:color w:val="000000"/>
          <w:kern w:val="1"/>
          <w:sz w:val="18"/>
          <w:szCs w:val="18"/>
          <w:lang w:val="sr-Cyrl-RS" w:eastAsia="ar-SA"/>
        </w:rPr>
        <w:lastRenderedPageBreak/>
        <w:t xml:space="preserve">У складу са чланом 26. Закона, ________________________________________, </w:t>
      </w:r>
    </w:p>
    <w:p w:rsidR="004C4826" w:rsidRPr="00753360" w:rsidRDefault="004C4826" w:rsidP="004C4826">
      <w:pPr>
        <w:suppressAutoHyphens/>
        <w:spacing w:line="100" w:lineRule="atLeast"/>
        <w:rPr>
          <w:rFonts w:eastAsia="Times New Roman" w:cs="Arial"/>
          <w:color w:val="000000"/>
          <w:kern w:val="1"/>
          <w:sz w:val="18"/>
          <w:szCs w:val="18"/>
          <w:lang w:val="sr-Cyrl-RS" w:eastAsia="ar-SA"/>
        </w:rPr>
      </w:pPr>
      <w:r w:rsidRPr="00753360">
        <w:rPr>
          <w:rFonts w:eastAsia="Times New Roman" w:cs="Arial"/>
          <w:color w:val="000000"/>
          <w:kern w:val="1"/>
          <w:sz w:val="18"/>
          <w:szCs w:val="18"/>
          <w:lang w:val="sr-Cyrl-RS" w:eastAsia="ar-SA"/>
        </w:rPr>
        <w:t xml:space="preserve">                                                                            (Назив понуђача)</w:t>
      </w:r>
    </w:p>
    <w:p w:rsidR="004C4826" w:rsidRPr="00753360" w:rsidRDefault="004C4826" w:rsidP="004C4826">
      <w:pPr>
        <w:suppressAutoHyphens/>
        <w:spacing w:line="100" w:lineRule="atLeast"/>
        <w:rPr>
          <w:rFonts w:eastAsia="Times New Roman" w:cs="Arial"/>
          <w:color w:val="000000"/>
          <w:w w:val="200"/>
          <w:kern w:val="1"/>
          <w:sz w:val="18"/>
          <w:szCs w:val="18"/>
          <w:lang w:val="sr-Cyrl-RS" w:eastAsia="ar-SA"/>
        </w:rPr>
      </w:pPr>
      <w:r w:rsidRPr="00753360">
        <w:rPr>
          <w:rFonts w:eastAsia="Times New Roman" w:cs="Arial"/>
          <w:color w:val="000000"/>
          <w:kern w:val="1"/>
          <w:sz w:val="18"/>
          <w:szCs w:val="18"/>
          <w:lang w:val="sr-Cyrl-RS" w:eastAsia="ar-SA"/>
        </w:rPr>
        <w:t>даје:</w:t>
      </w:r>
    </w:p>
    <w:p w:rsidR="004C4826" w:rsidRPr="00753360" w:rsidRDefault="004C4826" w:rsidP="004C4826">
      <w:pPr>
        <w:suppressAutoHyphens/>
        <w:spacing w:before="360" w:after="360" w:line="100" w:lineRule="atLeast"/>
        <w:ind w:firstLine="227"/>
        <w:jc w:val="center"/>
        <w:rPr>
          <w:rFonts w:eastAsia="Times New Roman" w:cs="Arial"/>
          <w:b/>
          <w:bCs/>
          <w:color w:val="000000"/>
          <w:kern w:val="1"/>
          <w:sz w:val="18"/>
          <w:szCs w:val="18"/>
          <w:lang w:val="sr-Cyrl-CS" w:eastAsia="ar-SA"/>
        </w:rPr>
      </w:pPr>
      <w:r w:rsidRPr="00753360">
        <w:rPr>
          <w:rFonts w:eastAsia="Times New Roman" w:cs="Arial"/>
          <w:b/>
          <w:bCs/>
          <w:color w:val="000000"/>
          <w:kern w:val="1"/>
          <w:sz w:val="18"/>
          <w:szCs w:val="18"/>
          <w:lang w:val="sr-Cyrl-CS" w:eastAsia="ar-SA"/>
        </w:rPr>
        <w:t xml:space="preserve">ИЗЈАВУ </w:t>
      </w:r>
    </w:p>
    <w:p w:rsidR="004C4826" w:rsidRPr="00753360" w:rsidRDefault="004C4826" w:rsidP="004C4826">
      <w:pPr>
        <w:suppressAutoHyphens/>
        <w:spacing w:before="360" w:after="360" w:line="100" w:lineRule="atLeast"/>
        <w:ind w:firstLine="227"/>
        <w:jc w:val="center"/>
        <w:rPr>
          <w:rFonts w:eastAsia="Times New Roman" w:cs="Arial"/>
          <w:bCs/>
          <w:color w:val="000000"/>
          <w:kern w:val="1"/>
          <w:sz w:val="18"/>
          <w:szCs w:val="18"/>
          <w:lang w:val="sr-Cyrl-RS" w:eastAsia="ar-SA"/>
        </w:rPr>
      </w:pPr>
      <w:r w:rsidRPr="00753360">
        <w:rPr>
          <w:rFonts w:eastAsia="Times New Roman" w:cs="Arial"/>
          <w:b/>
          <w:bCs/>
          <w:color w:val="000000"/>
          <w:kern w:val="1"/>
          <w:sz w:val="18"/>
          <w:szCs w:val="18"/>
          <w:lang w:val="sr-Cyrl-CS" w:eastAsia="ar-SA"/>
        </w:rPr>
        <w:t>О НЕЗАВИСНОЈ</w:t>
      </w:r>
      <w:r w:rsidRPr="00753360">
        <w:rPr>
          <w:rFonts w:eastAsia="Times New Roman" w:cs="Arial"/>
          <w:b/>
          <w:bCs/>
          <w:color w:val="000000"/>
          <w:kern w:val="1"/>
          <w:sz w:val="18"/>
          <w:szCs w:val="18"/>
          <w:lang w:val="sr-Cyrl-RS" w:eastAsia="ar-SA"/>
        </w:rPr>
        <w:t xml:space="preserve"> ПОНУДИ</w:t>
      </w: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RS" w:eastAsia="ar-SA"/>
        </w:rPr>
        <w:tab/>
      </w:r>
      <w:r w:rsidRPr="00753360">
        <w:rPr>
          <w:rFonts w:eastAsia="Arial Unicode MS" w:cs="Arial"/>
          <w:color w:val="000000"/>
          <w:kern w:val="1"/>
          <w:sz w:val="18"/>
          <w:szCs w:val="18"/>
          <w:lang w:val="sr-Cyrl-RS" w:eastAsia="ar-SA"/>
        </w:rPr>
        <w:tab/>
      </w:r>
      <w:r w:rsidRPr="00753360">
        <w:rPr>
          <w:rFonts w:eastAsia="Arial Unicode MS" w:cs="Arial"/>
          <w:color w:val="000000"/>
          <w:kern w:val="1"/>
          <w:sz w:val="18"/>
          <w:szCs w:val="18"/>
          <w:lang w:val="sr-Cyrl-RS" w:eastAsia="ar-SA"/>
        </w:rPr>
        <w:tab/>
      </w:r>
      <w:r w:rsidRPr="00753360">
        <w:rPr>
          <w:rFonts w:eastAsia="Arial Unicode MS" w:cs="Arial"/>
          <w:bCs/>
          <w:color w:val="000000"/>
          <w:kern w:val="1"/>
          <w:sz w:val="18"/>
          <w:szCs w:val="18"/>
          <w:lang w:val="sr-Cyrl-RS" w:eastAsia="ar-SA"/>
        </w:rPr>
        <w:t xml:space="preserve"> </w:t>
      </w:r>
    </w:p>
    <w:p w:rsidR="004C4826" w:rsidRPr="00753360" w:rsidRDefault="004C4826" w:rsidP="004C4826">
      <w:pPr>
        <w:suppressAutoHyphens/>
        <w:spacing w:line="100" w:lineRule="atLeast"/>
        <w:rPr>
          <w:rFonts w:eastAsia="Arial Unicode MS" w:cs="Arial"/>
          <w:bCs/>
          <w:color w:val="000000"/>
          <w:kern w:val="1"/>
          <w:sz w:val="18"/>
          <w:szCs w:val="18"/>
          <w:lang w:val="sr-Cyrl-RS" w:eastAsia="ar-SA"/>
        </w:rPr>
      </w:pPr>
      <w:r w:rsidRPr="00753360">
        <w:rPr>
          <w:rFonts w:eastAsia="Arial Unicode MS" w:cs="Arial"/>
          <w:color w:val="000000"/>
          <w:kern w:val="1"/>
          <w:sz w:val="18"/>
          <w:szCs w:val="18"/>
          <w:lang w:val="sr-Cyrl-RS" w:eastAsia="ar-SA"/>
        </w:rPr>
        <w:t>Под пуном материјалном и кривичном одговорношћу п</w:t>
      </w:r>
      <w:r w:rsidRPr="00753360">
        <w:rPr>
          <w:rFonts w:eastAsia="Arial Unicode MS" w:cs="Arial"/>
          <w:bCs/>
          <w:color w:val="000000"/>
          <w:kern w:val="1"/>
          <w:sz w:val="18"/>
          <w:szCs w:val="18"/>
          <w:lang w:val="sr-Cyrl-RS" w:eastAsia="ar-SA"/>
        </w:rPr>
        <w:t xml:space="preserve">отврђујем да сам понуду у </w:t>
      </w:r>
      <w:r w:rsidRPr="00753360">
        <w:rPr>
          <w:rFonts w:eastAsia="Arial Unicode MS" w:cs="Arial"/>
          <w:bCs/>
          <w:color w:val="000000"/>
          <w:kern w:val="1"/>
          <w:sz w:val="18"/>
          <w:szCs w:val="18"/>
          <w:lang w:val="sr-Cyrl-CS" w:eastAsia="ar-SA"/>
        </w:rPr>
        <w:t>поступку</w:t>
      </w:r>
      <w:r w:rsidRPr="00753360">
        <w:rPr>
          <w:rFonts w:eastAsia="Arial Unicode MS" w:cs="Arial"/>
          <w:bCs/>
          <w:color w:val="000000"/>
          <w:kern w:val="1"/>
          <w:sz w:val="18"/>
          <w:szCs w:val="18"/>
          <w:lang w:val="sr-Cyrl-RS" w:eastAsia="ar-SA"/>
        </w:rPr>
        <w:t xml:space="preserve"> јавне набавке</w:t>
      </w:r>
      <w:r w:rsidRPr="00753360">
        <w:rPr>
          <w:rFonts w:eastAsia="Arial Unicode MS" w:cs="Arial"/>
          <w:color w:val="000000"/>
          <w:kern w:val="1"/>
          <w:sz w:val="18"/>
          <w:szCs w:val="18"/>
          <w:lang w:val="sr-Cyrl-RS" w:eastAsia="ar-SA"/>
        </w:rPr>
        <w:t xml:space="preserve"> </w:t>
      </w:r>
      <w:r w:rsidR="00D35639" w:rsidRPr="00753360">
        <w:rPr>
          <w:rFonts w:eastAsia="Arial Unicode MS" w:cs="Arial"/>
          <w:color w:val="000000"/>
          <w:kern w:val="1"/>
          <w:sz w:val="18"/>
          <w:szCs w:val="18"/>
          <w:lang w:val="sr-Cyrl-RS" w:eastAsia="ar-SA"/>
        </w:rPr>
        <w:t xml:space="preserve">ЈН МВ </w:t>
      </w:r>
      <w:r w:rsidR="006937AB">
        <w:rPr>
          <w:rFonts w:eastAsia="Arial Unicode MS" w:cs="Arial"/>
          <w:color w:val="000000"/>
          <w:kern w:val="1"/>
          <w:sz w:val="18"/>
          <w:szCs w:val="18"/>
          <w:lang w:val="sr-Latn-RS" w:eastAsia="ar-SA"/>
        </w:rPr>
        <w:t>3/2019</w:t>
      </w:r>
      <w:r w:rsidRPr="00753360">
        <w:rPr>
          <w:rFonts w:eastAsia="Arial Unicode MS" w:cs="Arial"/>
          <w:color w:val="000000"/>
          <w:kern w:val="1"/>
          <w:sz w:val="18"/>
          <w:szCs w:val="18"/>
          <w:lang w:val="sr-Cyrl-RS" w:eastAsia="ar-SA"/>
        </w:rPr>
        <w:t xml:space="preserve">, </w:t>
      </w:r>
      <w:r w:rsidRPr="00753360">
        <w:rPr>
          <w:rFonts w:eastAsia="Arial Unicode MS" w:cs="Arial"/>
          <w:bCs/>
          <w:color w:val="000000"/>
          <w:kern w:val="1"/>
          <w:sz w:val="18"/>
          <w:szCs w:val="18"/>
          <w:lang w:val="sr-Cyrl-RS" w:eastAsia="ar-SA"/>
        </w:rPr>
        <w:t>поднео независно, без договора са другим понуђачима или заинтересованим лицима.</w:t>
      </w:r>
    </w:p>
    <w:p w:rsidR="004C4826" w:rsidRPr="00753360" w:rsidRDefault="004C4826" w:rsidP="004C4826">
      <w:pPr>
        <w:suppressAutoHyphens/>
        <w:spacing w:line="100" w:lineRule="atLeast"/>
        <w:rPr>
          <w:rFonts w:eastAsia="Arial Unicode MS" w:cs="Arial"/>
          <w:b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bCs/>
          <w:color w:val="000000"/>
          <w:kern w:val="1"/>
          <w:sz w:val="18"/>
          <w:szCs w:val="18"/>
          <w:lang w:val="sr-Cyrl-RS" w:eastAsia="ar-SA"/>
        </w:rPr>
      </w:pPr>
    </w:p>
    <w:p w:rsidR="004C4826" w:rsidRPr="00753360" w:rsidRDefault="004C4826" w:rsidP="004C4826">
      <w:pPr>
        <w:suppressAutoHyphens/>
        <w:spacing w:line="100" w:lineRule="atLeast"/>
        <w:ind w:firstLine="227"/>
        <w:rPr>
          <w:rFonts w:eastAsia="Times New Roman" w:cs="Arial"/>
          <w:color w:val="000000"/>
          <w:kern w:val="1"/>
          <w:sz w:val="18"/>
          <w:szCs w:val="18"/>
          <w:lang w:val="sr-Cyrl-RS" w:eastAsia="ar-SA"/>
        </w:rPr>
      </w:pPr>
    </w:p>
    <w:tbl>
      <w:tblPr>
        <w:tblW w:w="0" w:type="auto"/>
        <w:tblLayout w:type="fixed"/>
        <w:tblLook w:val="0000" w:firstRow="0" w:lastRow="0" w:firstColumn="0" w:lastColumn="0" w:noHBand="0" w:noVBand="0"/>
      </w:tblPr>
      <w:tblGrid>
        <w:gridCol w:w="3080"/>
        <w:gridCol w:w="3065"/>
        <w:gridCol w:w="3097"/>
      </w:tblGrid>
      <w:tr w:rsidR="004C4826" w:rsidRPr="00753360" w:rsidTr="008D4484">
        <w:tc>
          <w:tcPr>
            <w:tcW w:w="3080" w:type="dxa"/>
            <w:shd w:val="clear" w:color="auto" w:fill="auto"/>
            <w:vAlign w:val="center"/>
          </w:tcPr>
          <w:p w:rsidR="004C4826" w:rsidRPr="00753360" w:rsidRDefault="004C4826" w:rsidP="004C4826">
            <w:pPr>
              <w:suppressAutoHyphens/>
              <w:spacing w:after="120" w:line="100" w:lineRule="atLeast"/>
              <w:jc w:val="center"/>
              <w:rPr>
                <w:rFonts w:eastAsia="Arial Unicode MS" w:cs="Arial"/>
                <w:color w:val="000000"/>
                <w:kern w:val="1"/>
                <w:sz w:val="18"/>
                <w:szCs w:val="18"/>
                <w:lang w:eastAsia="ar-SA"/>
              </w:rPr>
            </w:pPr>
            <w:r w:rsidRPr="00753360">
              <w:rPr>
                <w:rFonts w:eastAsia="Arial Unicode MS" w:cs="Arial"/>
                <w:color w:val="000000"/>
                <w:kern w:val="1"/>
                <w:sz w:val="18"/>
                <w:szCs w:val="18"/>
                <w:lang w:eastAsia="ar-SA"/>
              </w:rPr>
              <w:t>Датум:</w:t>
            </w:r>
          </w:p>
        </w:tc>
        <w:tc>
          <w:tcPr>
            <w:tcW w:w="3065" w:type="dxa"/>
            <w:shd w:val="clear" w:color="auto" w:fill="auto"/>
            <w:vAlign w:val="center"/>
          </w:tcPr>
          <w:p w:rsidR="004C4826" w:rsidRPr="00753360" w:rsidRDefault="004C4826" w:rsidP="004C4826">
            <w:pPr>
              <w:suppressAutoHyphens/>
              <w:spacing w:after="120" w:line="100" w:lineRule="atLeast"/>
              <w:jc w:val="center"/>
              <w:rPr>
                <w:rFonts w:eastAsia="Arial Unicode MS" w:cs="Arial"/>
                <w:color w:val="000000"/>
                <w:kern w:val="1"/>
                <w:sz w:val="18"/>
                <w:szCs w:val="18"/>
                <w:lang w:eastAsia="ar-SA"/>
              </w:rPr>
            </w:pPr>
            <w:r w:rsidRPr="00753360">
              <w:rPr>
                <w:rFonts w:eastAsia="Arial Unicode MS" w:cs="Arial"/>
                <w:color w:val="000000"/>
                <w:kern w:val="1"/>
                <w:sz w:val="18"/>
                <w:szCs w:val="18"/>
                <w:lang w:eastAsia="ar-SA"/>
              </w:rPr>
              <w:t>М.П.</w:t>
            </w:r>
          </w:p>
        </w:tc>
        <w:tc>
          <w:tcPr>
            <w:tcW w:w="3097" w:type="dxa"/>
            <w:shd w:val="clear" w:color="auto" w:fill="auto"/>
            <w:vAlign w:val="center"/>
          </w:tcPr>
          <w:p w:rsidR="004C4826" w:rsidRPr="00753360" w:rsidRDefault="004C4826" w:rsidP="004C4826">
            <w:pPr>
              <w:suppressAutoHyphens/>
              <w:spacing w:after="120" w:line="100" w:lineRule="atLeast"/>
              <w:jc w:val="center"/>
              <w:rPr>
                <w:rFonts w:eastAsia="Arial Unicode MS" w:cs="Arial"/>
                <w:color w:val="000000"/>
                <w:kern w:val="1"/>
                <w:sz w:val="18"/>
                <w:szCs w:val="18"/>
                <w:lang w:eastAsia="ar-SA"/>
              </w:rPr>
            </w:pPr>
            <w:r w:rsidRPr="00753360">
              <w:rPr>
                <w:rFonts w:eastAsia="Arial Unicode MS" w:cs="Arial"/>
                <w:color w:val="000000"/>
                <w:kern w:val="1"/>
                <w:sz w:val="18"/>
                <w:szCs w:val="18"/>
                <w:lang w:eastAsia="ar-SA"/>
              </w:rPr>
              <w:t>Потпис понуђача</w:t>
            </w:r>
          </w:p>
        </w:tc>
      </w:tr>
      <w:tr w:rsidR="004C4826" w:rsidRPr="00753360" w:rsidTr="008D4484">
        <w:tc>
          <w:tcPr>
            <w:tcW w:w="3080" w:type="dxa"/>
            <w:tcBorders>
              <w:bottom w:val="single" w:sz="4" w:space="0" w:color="000000"/>
            </w:tcBorders>
            <w:shd w:val="clear" w:color="auto" w:fill="auto"/>
          </w:tcPr>
          <w:p w:rsidR="004C4826" w:rsidRPr="00753360" w:rsidRDefault="004C4826" w:rsidP="004C4826">
            <w:pPr>
              <w:suppressAutoHyphens/>
              <w:snapToGrid w:val="0"/>
              <w:spacing w:after="120" w:line="100" w:lineRule="atLeast"/>
              <w:rPr>
                <w:rFonts w:eastAsia="Arial Unicode MS" w:cs="Arial"/>
                <w:color w:val="000000"/>
                <w:kern w:val="1"/>
                <w:sz w:val="18"/>
                <w:szCs w:val="18"/>
                <w:lang w:eastAsia="ar-SA"/>
              </w:rPr>
            </w:pPr>
          </w:p>
        </w:tc>
        <w:tc>
          <w:tcPr>
            <w:tcW w:w="3065" w:type="dxa"/>
            <w:shd w:val="clear" w:color="auto" w:fill="auto"/>
          </w:tcPr>
          <w:p w:rsidR="004C4826" w:rsidRPr="00753360" w:rsidRDefault="004C4826" w:rsidP="004C4826">
            <w:pPr>
              <w:suppressAutoHyphens/>
              <w:snapToGrid w:val="0"/>
              <w:spacing w:after="120" w:line="100" w:lineRule="atLeast"/>
              <w:rPr>
                <w:rFonts w:eastAsia="Arial Unicode MS" w:cs="Arial"/>
                <w:color w:val="000000"/>
                <w:kern w:val="1"/>
                <w:sz w:val="18"/>
                <w:szCs w:val="18"/>
                <w:lang w:eastAsia="ar-SA"/>
              </w:rPr>
            </w:pPr>
          </w:p>
        </w:tc>
        <w:tc>
          <w:tcPr>
            <w:tcW w:w="3097" w:type="dxa"/>
            <w:tcBorders>
              <w:bottom w:val="single" w:sz="4" w:space="0" w:color="000000"/>
            </w:tcBorders>
            <w:shd w:val="clear" w:color="auto" w:fill="auto"/>
          </w:tcPr>
          <w:p w:rsidR="004C4826" w:rsidRPr="00753360" w:rsidRDefault="004C4826" w:rsidP="004C4826">
            <w:pPr>
              <w:suppressAutoHyphens/>
              <w:snapToGrid w:val="0"/>
              <w:spacing w:after="120" w:line="100" w:lineRule="atLeast"/>
              <w:rPr>
                <w:rFonts w:eastAsia="Arial Unicode MS" w:cs="Arial"/>
                <w:color w:val="000000"/>
                <w:kern w:val="1"/>
                <w:sz w:val="18"/>
                <w:szCs w:val="18"/>
                <w:lang w:eastAsia="ar-SA"/>
              </w:rPr>
            </w:pPr>
          </w:p>
        </w:tc>
      </w:tr>
    </w:tbl>
    <w:p w:rsidR="004C4826" w:rsidRPr="00753360" w:rsidRDefault="004C4826" w:rsidP="004C4826">
      <w:pPr>
        <w:suppressAutoHyphens/>
        <w:spacing w:line="100" w:lineRule="atLeast"/>
        <w:ind w:firstLine="227"/>
        <w:rPr>
          <w:rFonts w:eastAsia="Times New Roman" w:cs="Times New Roman"/>
          <w:color w:val="000000"/>
          <w:kern w:val="1"/>
          <w:sz w:val="18"/>
          <w:szCs w:val="18"/>
          <w:lang w:eastAsia="ar-SA"/>
        </w:rPr>
      </w:pPr>
    </w:p>
    <w:p w:rsidR="004C4826" w:rsidRPr="00753360" w:rsidRDefault="004C4826" w:rsidP="004C4826">
      <w:pPr>
        <w:tabs>
          <w:tab w:val="left" w:pos="6028"/>
        </w:tabs>
        <w:suppressAutoHyphens/>
        <w:autoSpaceDE w:val="0"/>
        <w:jc w:val="left"/>
        <w:rPr>
          <w:rFonts w:eastAsia="Arial Unicode MS" w:cs="Times New Roman"/>
          <w:color w:val="000000"/>
          <w:kern w:val="1"/>
          <w:sz w:val="18"/>
          <w:szCs w:val="18"/>
          <w:lang w:val="sr-Cyrl-RS" w:eastAsia="ar-SA"/>
        </w:rPr>
      </w:pPr>
    </w:p>
    <w:p w:rsidR="004C4826" w:rsidRPr="00753360" w:rsidRDefault="004C4826" w:rsidP="004C4826">
      <w:pPr>
        <w:tabs>
          <w:tab w:val="left" w:pos="6028"/>
        </w:tabs>
        <w:suppressAutoHyphens/>
        <w:autoSpaceDE w:val="0"/>
        <w:rPr>
          <w:rFonts w:eastAsia="Arial Unicode MS" w:cs="Arial"/>
          <w:i/>
          <w:kern w:val="1"/>
          <w:sz w:val="18"/>
          <w:szCs w:val="18"/>
          <w:lang w:val="sr-Cyrl-RS" w:eastAsia="ar-SA"/>
        </w:rPr>
      </w:pPr>
      <w:r w:rsidRPr="00753360">
        <w:rPr>
          <w:rFonts w:eastAsia="Arial Unicode MS" w:cs="Arial"/>
          <w:b/>
          <w:bCs/>
          <w:i/>
          <w:iCs/>
          <w:kern w:val="1"/>
          <w:sz w:val="18"/>
          <w:szCs w:val="18"/>
          <w:lang w:val="sr-Cyrl-RS" w:eastAsia="ar-SA"/>
        </w:rPr>
        <w:t xml:space="preserve">Напомена: </w:t>
      </w:r>
      <w:r w:rsidRPr="00753360">
        <w:rPr>
          <w:rFonts w:eastAsia="Arial Unicode MS" w:cs="Arial"/>
          <w:bCs/>
          <w:i/>
          <w:iCs/>
          <w:kern w:val="1"/>
          <w:sz w:val="18"/>
          <w:szCs w:val="18"/>
          <w:lang w:val="sr-Cyrl-RS" w:eastAsia="ar-SA"/>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4C4826" w:rsidRPr="00753360" w:rsidRDefault="004C4826" w:rsidP="004C4826">
      <w:pPr>
        <w:tabs>
          <w:tab w:val="left" w:pos="6028"/>
        </w:tabs>
        <w:suppressAutoHyphens/>
        <w:autoSpaceDE w:val="0"/>
        <w:rPr>
          <w:rFonts w:eastAsia="Arial Unicode MS" w:cs="Arial"/>
          <w:bCs/>
          <w:i/>
          <w:iCs/>
          <w:kern w:val="1"/>
          <w:sz w:val="18"/>
          <w:szCs w:val="18"/>
          <w:lang w:val="sr-Cyrl-RS" w:eastAsia="ar-SA"/>
        </w:rPr>
      </w:pPr>
      <w:r w:rsidRPr="00753360">
        <w:rPr>
          <w:rFonts w:eastAsia="Arial Unicode MS" w:cs="Arial"/>
          <w:b/>
          <w:bCs/>
          <w:i/>
          <w:iCs/>
          <w:kern w:val="1"/>
          <w:sz w:val="18"/>
          <w:szCs w:val="18"/>
          <w:u w:val="single"/>
          <w:lang w:val="sr-Cyrl-RS" w:eastAsia="ar-SA"/>
        </w:rPr>
        <w:t>Уколико понуду подноси група понуђача,</w:t>
      </w:r>
      <w:r w:rsidRPr="00753360">
        <w:rPr>
          <w:rFonts w:eastAsia="Arial Unicode MS" w:cs="Arial"/>
          <w:bCs/>
          <w:i/>
          <w:iCs/>
          <w:kern w:val="1"/>
          <w:sz w:val="18"/>
          <w:szCs w:val="18"/>
          <w:lang w:val="sr-Cyrl-RS" w:eastAsia="ar-SA"/>
        </w:rPr>
        <w:t xml:space="preserve"> Изјава мора бити потписана од стране овлашћеног лица сваког понуђача из групе понуђача и оверена печатом.</w:t>
      </w:r>
    </w:p>
    <w:p w:rsidR="004C4826" w:rsidRPr="00753360" w:rsidRDefault="004C4826" w:rsidP="004C4826">
      <w:pPr>
        <w:tabs>
          <w:tab w:val="left" w:pos="6028"/>
        </w:tabs>
        <w:suppressAutoHyphens/>
        <w:autoSpaceDE w:val="0"/>
        <w:rPr>
          <w:rFonts w:eastAsia="Arial Unicode MS" w:cs="Arial"/>
          <w:bCs/>
          <w:i/>
          <w:iCs/>
          <w:kern w:val="1"/>
          <w:sz w:val="18"/>
          <w:szCs w:val="18"/>
          <w:lang w:val="sr-Cyrl-RS" w:eastAsia="ar-SA"/>
        </w:rPr>
      </w:pPr>
    </w:p>
    <w:p w:rsidR="004C4826" w:rsidRPr="00753360" w:rsidRDefault="004C4826" w:rsidP="004C4826">
      <w:pPr>
        <w:suppressAutoHyphens/>
        <w:spacing w:after="120" w:line="100" w:lineRule="atLeast"/>
        <w:ind w:firstLine="227"/>
        <w:rPr>
          <w:rFonts w:eastAsia="Arial Unicode MS" w:cs="Arial"/>
          <w:i/>
          <w:kern w:val="1"/>
          <w:sz w:val="18"/>
          <w:szCs w:val="18"/>
          <w:lang w:val="sr-Cyrl-RS" w:eastAsia="ar-SA"/>
        </w:rPr>
      </w:pPr>
    </w:p>
    <w:p w:rsidR="004C4826" w:rsidRPr="005A243E" w:rsidRDefault="004C4826" w:rsidP="004C4826">
      <w:pPr>
        <w:suppressAutoHyphens/>
        <w:spacing w:line="100" w:lineRule="atLeast"/>
        <w:jc w:val="center"/>
        <w:rPr>
          <w:rFonts w:eastAsia="Times New Roman" w:cs="Times New Roman"/>
          <w:color w:val="000000"/>
          <w:kern w:val="1"/>
          <w:sz w:val="18"/>
          <w:szCs w:val="18"/>
          <w:lang w:val="sr-Latn-RS" w:eastAsia="ar-SA"/>
        </w:rPr>
      </w:pPr>
    </w:p>
    <w:p w:rsidR="004C4826" w:rsidRPr="00753360" w:rsidRDefault="004C4826" w:rsidP="004C4826">
      <w:pPr>
        <w:suppressAutoHyphens/>
        <w:spacing w:line="100" w:lineRule="atLeast"/>
        <w:jc w:val="center"/>
        <w:rPr>
          <w:rFonts w:eastAsia="Times New Roman" w:cs="Times New Roman"/>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r w:rsidRPr="00753360">
        <w:rPr>
          <w:rFonts w:eastAsia="Arial Unicode MS" w:cs="Mangal"/>
          <w:b/>
          <w:iCs/>
          <w:color w:val="000000"/>
          <w:kern w:val="1"/>
          <w:sz w:val="18"/>
          <w:szCs w:val="18"/>
          <w:lang w:val="sr-Cyrl-RS" w:eastAsia="ar-SA"/>
        </w:rPr>
        <w:t>6.5.  ОБРАЗАЦ ИЗЈАВЕ НА ОСНОВУ ЧЛАНА 79. СТАВ 10. ЗЈН</w:t>
      </w:r>
    </w:p>
    <w:p w:rsidR="004C4826" w:rsidRPr="00753360" w:rsidRDefault="004C4826" w:rsidP="004C4826">
      <w:pPr>
        <w:suppressLineNumbers/>
        <w:suppressAutoHyphens/>
        <w:spacing w:before="120" w:after="120" w:line="100" w:lineRule="atLeast"/>
        <w:jc w:val="center"/>
        <w:rPr>
          <w:rFonts w:eastAsia="Times New Roman" w:cs="Mangal"/>
          <w:b/>
          <w:iCs/>
          <w:color w:val="000000"/>
          <w:kern w:val="1"/>
          <w:sz w:val="18"/>
          <w:szCs w:val="18"/>
          <w:lang w:val="sr-Cyrl-RS" w:eastAsia="ar-SA"/>
        </w:rPr>
      </w:pPr>
    </w:p>
    <w:p w:rsidR="004C4826" w:rsidRPr="00753360" w:rsidRDefault="004C4826" w:rsidP="004C4826">
      <w:pPr>
        <w:tabs>
          <w:tab w:val="left" w:pos="6028"/>
        </w:tabs>
        <w:suppressAutoHyphens/>
        <w:autoSpaceDE w:val="0"/>
        <w:rPr>
          <w:rFonts w:eastAsia="Arial Unicode MS" w:cs="Times New Roman"/>
          <w:color w:val="000000"/>
          <w:kern w:val="1"/>
          <w:sz w:val="18"/>
          <w:szCs w:val="18"/>
          <w:lang w:val="sr-Cyrl-RS" w:eastAsia="ar-SA"/>
        </w:rPr>
      </w:pPr>
    </w:p>
    <w:p w:rsidR="004C4826" w:rsidRPr="00753360" w:rsidRDefault="004C4826" w:rsidP="004C4826">
      <w:pPr>
        <w:spacing w:after="200" w:line="276" w:lineRule="auto"/>
        <w:rPr>
          <w:rFonts w:cs="Arial"/>
          <w:sz w:val="18"/>
          <w:szCs w:val="18"/>
          <w:lang w:val="sr-Cyrl-RS"/>
        </w:rPr>
      </w:pPr>
      <w:r w:rsidRPr="00753360">
        <w:rPr>
          <w:rFonts w:cs="Arial"/>
          <w:sz w:val="18"/>
          <w:szCs w:val="18"/>
          <w:lang w:val="sr-Cyrl-RS"/>
        </w:rPr>
        <w:t xml:space="preserve">На основу члана 79. став 10. под кривичном и материјалном одговорношћу као понуђач у поступку јавне набавке </w:t>
      </w:r>
      <w:r w:rsidR="00D35639" w:rsidRPr="00753360">
        <w:rPr>
          <w:rFonts w:cs="Arial"/>
          <w:sz w:val="18"/>
          <w:szCs w:val="18"/>
          <w:lang w:val="sr-Cyrl-RS"/>
        </w:rPr>
        <w:t xml:space="preserve">ЈН МВ </w:t>
      </w:r>
      <w:r w:rsidR="006937AB">
        <w:rPr>
          <w:rFonts w:cs="Arial"/>
          <w:sz w:val="18"/>
          <w:szCs w:val="18"/>
          <w:lang w:val="sr-Latn-RS"/>
        </w:rPr>
        <w:t>3/2019</w:t>
      </w:r>
      <w:r w:rsidRPr="00753360">
        <w:rPr>
          <w:rFonts w:cs="Arial"/>
          <w:sz w:val="18"/>
          <w:szCs w:val="18"/>
          <w:lang w:val="sr-Cyrl-RS"/>
        </w:rPr>
        <w:t xml:space="preserve"> дајем</w:t>
      </w:r>
    </w:p>
    <w:p w:rsidR="004C4826" w:rsidRPr="00753360" w:rsidRDefault="004C4826" w:rsidP="004C4826">
      <w:pPr>
        <w:spacing w:after="200" w:line="276" w:lineRule="auto"/>
        <w:jc w:val="center"/>
        <w:rPr>
          <w:rFonts w:cs="Arial"/>
          <w:sz w:val="18"/>
          <w:szCs w:val="18"/>
          <w:lang w:val="sr-Cyrl-RS"/>
        </w:rPr>
      </w:pPr>
      <w:r w:rsidRPr="00753360">
        <w:rPr>
          <w:rFonts w:cs="Arial"/>
          <w:sz w:val="18"/>
          <w:szCs w:val="18"/>
          <w:lang w:val="sr-Cyrl-RS"/>
        </w:rPr>
        <w:t>ИЗЈАВУ</w:t>
      </w:r>
    </w:p>
    <w:p w:rsidR="004C4826" w:rsidRPr="00753360" w:rsidRDefault="004C4826" w:rsidP="004C4826">
      <w:pPr>
        <w:spacing w:after="200" w:line="276" w:lineRule="auto"/>
        <w:rPr>
          <w:rFonts w:cs="Arial"/>
          <w:sz w:val="18"/>
          <w:szCs w:val="18"/>
          <w:lang w:val="sr-Cyrl-RS"/>
        </w:rPr>
      </w:pPr>
      <w:r w:rsidRPr="00753360">
        <w:rPr>
          <w:rFonts w:cs="Arial"/>
          <w:sz w:val="18"/>
          <w:szCs w:val="18"/>
          <w:lang w:val="sr-Cyrl-RS"/>
        </w:rPr>
        <w:t>Да се у држави ________________, у којој имам седиште не издају докази из члана 77. Закона о јавним набавкама, те исту оверену пред судским-управним органом-јавним бележником-другим надлежним органом државе ____________ прилажем уз понуду за јавну набавку.</w:t>
      </w:r>
    </w:p>
    <w:p w:rsidR="004C4826" w:rsidRPr="00753360" w:rsidRDefault="004C4826" w:rsidP="004C4826">
      <w:pPr>
        <w:spacing w:after="200" w:line="276" w:lineRule="auto"/>
        <w:rPr>
          <w:rFonts w:cs="Arial"/>
          <w:sz w:val="18"/>
          <w:szCs w:val="18"/>
          <w:lang w:val="sr-Cyrl-RS"/>
        </w:rPr>
      </w:pPr>
      <w:r w:rsidRPr="00753360">
        <w:rPr>
          <w:rFonts w:cs="Arial"/>
          <w:sz w:val="18"/>
          <w:szCs w:val="18"/>
          <w:lang w:val="sr-Cyrl-RS"/>
        </w:rPr>
        <w:t>Упознат сам са могућношћу Наручиоца да провери да ли су испуњени услови за давање ове изјаве.</w:t>
      </w:r>
    </w:p>
    <w:p w:rsidR="004C4826" w:rsidRPr="00753360" w:rsidRDefault="004C4826" w:rsidP="004C4826">
      <w:pPr>
        <w:spacing w:after="200" w:line="276" w:lineRule="auto"/>
        <w:rPr>
          <w:rFonts w:cs="Arial"/>
          <w:sz w:val="18"/>
          <w:szCs w:val="18"/>
          <w:lang w:val="sr-Cyrl-RS"/>
        </w:rPr>
      </w:pPr>
    </w:p>
    <w:tbl>
      <w:tblPr>
        <w:tblW w:w="0" w:type="auto"/>
        <w:tblLayout w:type="fixed"/>
        <w:tblLook w:val="0000" w:firstRow="0" w:lastRow="0" w:firstColumn="0" w:lastColumn="0" w:noHBand="0" w:noVBand="0"/>
      </w:tblPr>
      <w:tblGrid>
        <w:gridCol w:w="3080"/>
        <w:gridCol w:w="3068"/>
        <w:gridCol w:w="3094"/>
      </w:tblGrid>
      <w:tr w:rsidR="004C4826" w:rsidRPr="00753360" w:rsidTr="008D4484">
        <w:tc>
          <w:tcPr>
            <w:tcW w:w="3080" w:type="dxa"/>
            <w:shd w:val="clear" w:color="auto" w:fill="auto"/>
            <w:vAlign w:val="center"/>
          </w:tcPr>
          <w:p w:rsidR="004C4826" w:rsidRPr="00753360" w:rsidRDefault="004C4826" w:rsidP="004C4826">
            <w:pPr>
              <w:suppressAutoHyphens/>
              <w:spacing w:after="120" w:line="100" w:lineRule="atLeast"/>
              <w:jc w:val="center"/>
              <w:rPr>
                <w:rFonts w:eastAsia="Arial Unicode MS" w:cs="Arial"/>
                <w:color w:val="000000"/>
                <w:kern w:val="1"/>
                <w:sz w:val="18"/>
                <w:szCs w:val="18"/>
                <w:lang w:eastAsia="ar-SA"/>
              </w:rPr>
            </w:pPr>
            <w:r w:rsidRPr="00753360">
              <w:rPr>
                <w:rFonts w:eastAsia="Arial Unicode MS" w:cs="Arial"/>
                <w:color w:val="000000"/>
                <w:kern w:val="1"/>
                <w:sz w:val="18"/>
                <w:szCs w:val="18"/>
                <w:lang w:eastAsia="ar-SA"/>
              </w:rPr>
              <w:t>Датум:</w:t>
            </w:r>
          </w:p>
        </w:tc>
        <w:tc>
          <w:tcPr>
            <w:tcW w:w="3068" w:type="dxa"/>
            <w:shd w:val="clear" w:color="auto" w:fill="auto"/>
            <w:vAlign w:val="center"/>
          </w:tcPr>
          <w:p w:rsidR="004C4826" w:rsidRPr="00753360" w:rsidRDefault="004C4826" w:rsidP="004C4826">
            <w:pPr>
              <w:suppressAutoHyphens/>
              <w:spacing w:after="120" w:line="100" w:lineRule="atLeast"/>
              <w:jc w:val="center"/>
              <w:rPr>
                <w:rFonts w:eastAsia="Arial Unicode MS" w:cs="Arial"/>
                <w:color w:val="000000"/>
                <w:kern w:val="1"/>
                <w:sz w:val="18"/>
                <w:szCs w:val="18"/>
                <w:lang w:eastAsia="ar-SA"/>
              </w:rPr>
            </w:pPr>
            <w:r w:rsidRPr="00753360">
              <w:rPr>
                <w:rFonts w:eastAsia="Arial Unicode MS" w:cs="Arial"/>
                <w:color w:val="000000"/>
                <w:kern w:val="1"/>
                <w:sz w:val="18"/>
                <w:szCs w:val="18"/>
                <w:lang w:eastAsia="ar-SA"/>
              </w:rPr>
              <w:t>М.П.</w:t>
            </w:r>
          </w:p>
        </w:tc>
        <w:tc>
          <w:tcPr>
            <w:tcW w:w="3094" w:type="dxa"/>
            <w:shd w:val="clear" w:color="auto" w:fill="auto"/>
            <w:vAlign w:val="center"/>
          </w:tcPr>
          <w:p w:rsidR="004C4826" w:rsidRPr="00753360" w:rsidRDefault="004C4826" w:rsidP="004C4826">
            <w:pPr>
              <w:suppressAutoHyphens/>
              <w:spacing w:after="120" w:line="100" w:lineRule="atLeast"/>
              <w:jc w:val="center"/>
              <w:rPr>
                <w:rFonts w:eastAsia="Arial Unicode MS" w:cs="Arial"/>
                <w:color w:val="000000"/>
                <w:kern w:val="1"/>
                <w:sz w:val="18"/>
                <w:szCs w:val="18"/>
                <w:lang w:eastAsia="ar-SA"/>
              </w:rPr>
            </w:pPr>
            <w:r w:rsidRPr="00753360">
              <w:rPr>
                <w:rFonts w:eastAsia="Arial Unicode MS" w:cs="Arial"/>
                <w:color w:val="000000"/>
                <w:kern w:val="1"/>
                <w:sz w:val="18"/>
                <w:szCs w:val="18"/>
                <w:lang w:eastAsia="ar-SA"/>
              </w:rPr>
              <w:t>Потпис понуђача</w:t>
            </w:r>
          </w:p>
        </w:tc>
      </w:tr>
      <w:tr w:rsidR="004C4826" w:rsidRPr="00753360" w:rsidTr="008D4484">
        <w:tc>
          <w:tcPr>
            <w:tcW w:w="3080" w:type="dxa"/>
            <w:tcBorders>
              <w:bottom w:val="single" w:sz="4" w:space="0" w:color="000000"/>
            </w:tcBorders>
            <w:shd w:val="clear" w:color="auto" w:fill="auto"/>
          </w:tcPr>
          <w:p w:rsidR="004C4826" w:rsidRPr="00753360" w:rsidRDefault="004C4826" w:rsidP="004C4826">
            <w:pPr>
              <w:suppressAutoHyphens/>
              <w:snapToGrid w:val="0"/>
              <w:spacing w:after="120" w:line="100" w:lineRule="atLeast"/>
              <w:rPr>
                <w:rFonts w:eastAsia="Arial Unicode MS" w:cs="Arial"/>
                <w:color w:val="000000"/>
                <w:kern w:val="1"/>
                <w:sz w:val="18"/>
                <w:szCs w:val="18"/>
                <w:lang w:eastAsia="ar-SA"/>
              </w:rPr>
            </w:pPr>
          </w:p>
        </w:tc>
        <w:tc>
          <w:tcPr>
            <w:tcW w:w="3068" w:type="dxa"/>
            <w:shd w:val="clear" w:color="auto" w:fill="auto"/>
          </w:tcPr>
          <w:p w:rsidR="004C4826" w:rsidRPr="00753360" w:rsidRDefault="004C4826" w:rsidP="004C4826">
            <w:pPr>
              <w:suppressAutoHyphens/>
              <w:snapToGrid w:val="0"/>
              <w:spacing w:after="120" w:line="100" w:lineRule="atLeast"/>
              <w:rPr>
                <w:rFonts w:eastAsia="Arial Unicode MS" w:cs="Arial"/>
                <w:color w:val="000000"/>
                <w:kern w:val="1"/>
                <w:sz w:val="18"/>
                <w:szCs w:val="18"/>
                <w:lang w:eastAsia="ar-SA"/>
              </w:rPr>
            </w:pPr>
          </w:p>
        </w:tc>
        <w:tc>
          <w:tcPr>
            <w:tcW w:w="3094" w:type="dxa"/>
            <w:tcBorders>
              <w:bottom w:val="single" w:sz="4" w:space="0" w:color="000000"/>
            </w:tcBorders>
            <w:shd w:val="clear" w:color="auto" w:fill="auto"/>
          </w:tcPr>
          <w:p w:rsidR="004C4826" w:rsidRPr="00753360" w:rsidRDefault="004C4826" w:rsidP="004C4826">
            <w:pPr>
              <w:suppressAutoHyphens/>
              <w:snapToGrid w:val="0"/>
              <w:spacing w:after="120" w:line="100" w:lineRule="atLeast"/>
              <w:rPr>
                <w:rFonts w:eastAsia="Arial Unicode MS" w:cs="Arial"/>
                <w:color w:val="000000"/>
                <w:kern w:val="1"/>
                <w:sz w:val="18"/>
                <w:szCs w:val="18"/>
                <w:lang w:eastAsia="ar-SA"/>
              </w:rPr>
            </w:pPr>
          </w:p>
        </w:tc>
      </w:tr>
    </w:tbl>
    <w:p w:rsidR="004C4826" w:rsidRPr="00753360" w:rsidRDefault="004C4826" w:rsidP="004C4826">
      <w:pPr>
        <w:spacing w:after="200" w:line="276" w:lineRule="auto"/>
        <w:rPr>
          <w:rFonts w:cs="Arial"/>
          <w:sz w:val="18"/>
          <w:szCs w:val="18"/>
          <w:lang w:val="sr-Cyrl-RS"/>
        </w:rPr>
      </w:pPr>
    </w:p>
    <w:p w:rsidR="004C4826" w:rsidRPr="00753360" w:rsidRDefault="004C4826" w:rsidP="004C4826">
      <w:pPr>
        <w:suppressAutoHyphens/>
        <w:spacing w:line="100" w:lineRule="atLeast"/>
        <w:rPr>
          <w:rFonts w:eastAsia="Times New Roman" w:cs="Arial"/>
          <w:b/>
          <w:bCs/>
          <w:color w:val="000000"/>
          <w:kern w:val="1"/>
          <w:sz w:val="18"/>
          <w:szCs w:val="18"/>
          <w:lang w:val="sr-Cyrl-RS" w:eastAsia="ar-SA"/>
        </w:rPr>
      </w:pPr>
      <w:r w:rsidRPr="00753360">
        <w:rPr>
          <w:rFonts w:eastAsia="Times New Roman" w:cs="Arial"/>
          <w:b/>
          <w:bCs/>
          <w:color w:val="000000"/>
          <w:kern w:val="1"/>
          <w:sz w:val="18"/>
          <w:szCs w:val="18"/>
          <w:lang w:val="sr-Cyrl-RS" w:eastAsia="ar-SA"/>
        </w:rPr>
        <w:t>Напомена:</w:t>
      </w:r>
      <w:r w:rsidRPr="00753360">
        <w:rPr>
          <w:rFonts w:eastAsia="Times New Roman" w:cs="Arial"/>
          <w:bCs/>
          <w:color w:val="000000"/>
          <w:kern w:val="1"/>
          <w:sz w:val="18"/>
          <w:szCs w:val="18"/>
          <w:lang w:val="sr-Cyrl-RS" w:eastAsia="ar-SA"/>
        </w:rPr>
        <w:t xml:space="preserve"> понуђач пупуњава и оверава ову изјаву </w:t>
      </w:r>
      <w:r w:rsidRPr="00753360">
        <w:rPr>
          <w:rFonts w:eastAsia="Times New Roman" w:cs="Arial"/>
          <w:b/>
          <w:bCs/>
          <w:color w:val="000000"/>
          <w:kern w:val="1"/>
          <w:sz w:val="18"/>
          <w:szCs w:val="18"/>
          <w:lang w:val="sr-Cyrl-RS" w:eastAsia="ar-SA"/>
        </w:rPr>
        <w:t>уколико има седиште у другој држави</w:t>
      </w: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FB1504" w:rsidRDefault="00FB1504" w:rsidP="004C4826">
      <w:pPr>
        <w:suppressLineNumbers/>
        <w:suppressAutoHyphens/>
        <w:spacing w:before="120" w:after="120" w:line="100" w:lineRule="atLeast"/>
        <w:ind w:left="360"/>
        <w:jc w:val="center"/>
        <w:rPr>
          <w:rFonts w:eastAsia="Arial Unicode MS" w:cs="Mangal"/>
          <w:b/>
          <w:iCs/>
          <w:color w:val="000000"/>
          <w:kern w:val="1"/>
          <w:sz w:val="18"/>
          <w:szCs w:val="18"/>
          <w:lang w:val="sr-Cyrl-RS" w:eastAsia="ar-SA"/>
        </w:rPr>
      </w:pPr>
    </w:p>
    <w:p w:rsidR="00475384" w:rsidRDefault="00475384" w:rsidP="004C4826">
      <w:pPr>
        <w:suppressLineNumbers/>
        <w:suppressAutoHyphens/>
        <w:spacing w:before="120" w:after="120" w:line="100" w:lineRule="atLeast"/>
        <w:ind w:left="360"/>
        <w:jc w:val="center"/>
        <w:rPr>
          <w:rFonts w:eastAsia="Arial Unicode MS" w:cs="Mangal"/>
          <w:b/>
          <w:iCs/>
          <w:color w:val="000000"/>
          <w:kern w:val="1"/>
          <w:sz w:val="18"/>
          <w:szCs w:val="18"/>
          <w:lang w:val="sr-Cyrl-RS" w:eastAsia="ar-SA"/>
        </w:rPr>
      </w:pPr>
    </w:p>
    <w:p w:rsidR="00475384" w:rsidRDefault="00475384" w:rsidP="004C4826">
      <w:pPr>
        <w:suppressLineNumbers/>
        <w:suppressAutoHyphens/>
        <w:spacing w:before="120" w:after="120" w:line="100" w:lineRule="atLeast"/>
        <w:ind w:left="360"/>
        <w:jc w:val="center"/>
        <w:rPr>
          <w:rFonts w:eastAsia="Arial Unicode MS" w:cs="Mangal"/>
          <w:b/>
          <w:iCs/>
          <w:color w:val="000000"/>
          <w:kern w:val="1"/>
          <w:sz w:val="18"/>
          <w:szCs w:val="18"/>
          <w:lang w:val="sr-Cyrl-RS" w:eastAsia="ar-SA"/>
        </w:rPr>
      </w:pPr>
    </w:p>
    <w:p w:rsidR="005A243E" w:rsidRDefault="005A243E" w:rsidP="004C4826">
      <w:pPr>
        <w:suppressLineNumbers/>
        <w:suppressAutoHyphens/>
        <w:spacing w:before="120" w:after="120" w:line="100" w:lineRule="atLeast"/>
        <w:ind w:left="360"/>
        <w:jc w:val="center"/>
        <w:rPr>
          <w:rFonts w:eastAsia="Arial Unicode MS" w:cs="Mangal"/>
          <w:b/>
          <w:iCs/>
          <w:color w:val="000000"/>
          <w:kern w:val="1"/>
          <w:sz w:val="18"/>
          <w:szCs w:val="18"/>
          <w:lang w:val="sr-Cyrl-RS" w:eastAsia="ar-SA"/>
        </w:rPr>
      </w:pPr>
    </w:p>
    <w:p w:rsidR="005A243E" w:rsidRDefault="005A243E" w:rsidP="004C4826">
      <w:pPr>
        <w:suppressLineNumbers/>
        <w:suppressAutoHyphens/>
        <w:spacing w:before="120" w:after="120" w:line="100" w:lineRule="atLeast"/>
        <w:ind w:left="360"/>
        <w:jc w:val="center"/>
        <w:rPr>
          <w:rFonts w:eastAsia="Arial Unicode MS" w:cs="Mangal"/>
          <w:b/>
          <w:iCs/>
          <w:color w:val="000000"/>
          <w:kern w:val="1"/>
          <w:sz w:val="18"/>
          <w:szCs w:val="18"/>
          <w:lang w:val="sr-Cyrl-RS" w:eastAsia="ar-SA"/>
        </w:rPr>
      </w:pPr>
    </w:p>
    <w:p w:rsidR="005A243E" w:rsidRDefault="005A243E" w:rsidP="004C4826">
      <w:pPr>
        <w:suppressLineNumbers/>
        <w:suppressAutoHyphens/>
        <w:spacing w:before="120" w:after="120" w:line="100" w:lineRule="atLeast"/>
        <w:ind w:left="360"/>
        <w:jc w:val="center"/>
        <w:rPr>
          <w:rFonts w:eastAsia="Arial Unicode MS" w:cs="Mangal"/>
          <w:b/>
          <w:iCs/>
          <w:color w:val="000000"/>
          <w:kern w:val="1"/>
          <w:sz w:val="18"/>
          <w:szCs w:val="18"/>
          <w:lang w:val="sr-Cyrl-RS" w:eastAsia="ar-SA"/>
        </w:rPr>
      </w:pPr>
    </w:p>
    <w:p w:rsidR="005A243E" w:rsidRDefault="005A243E" w:rsidP="004C4826">
      <w:pPr>
        <w:suppressLineNumbers/>
        <w:suppressAutoHyphens/>
        <w:spacing w:before="120" w:after="120" w:line="100" w:lineRule="atLeast"/>
        <w:ind w:left="360"/>
        <w:jc w:val="center"/>
        <w:rPr>
          <w:rFonts w:eastAsia="Arial Unicode MS" w:cs="Mangal"/>
          <w:b/>
          <w:iCs/>
          <w:color w:val="000000"/>
          <w:kern w:val="1"/>
          <w:sz w:val="18"/>
          <w:szCs w:val="18"/>
          <w:lang w:val="sr-Cyrl-RS" w:eastAsia="ar-SA"/>
        </w:rPr>
      </w:pPr>
    </w:p>
    <w:p w:rsidR="005A243E" w:rsidRDefault="005A243E" w:rsidP="004C4826">
      <w:pPr>
        <w:suppressLineNumbers/>
        <w:suppressAutoHyphens/>
        <w:spacing w:before="120" w:after="120" w:line="100" w:lineRule="atLeast"/>
        <w:ind w:left="360"/>
        <w:jc w:val="center"/>
        <w:rPr>
          <w:rFonts w:eastAsia="Arial Unicode MS" w:cs="Mangal"/>
          <w:b/>
          <w:iCs/>
          <w:color w:val="000000"/>
          <w:kern w:val="1"/>
          <w:sz w:val="18"/>
          <w:szCs w:val="18"/>
          <w:lang w:val="sr-Cyrl-RS" w:eastAsia="ar-SA"/>
        </w:rPr>
      </w:pPr>
    </w:p>
    <w:p w:rsidR="005A243E" w:rsidRDefault="005A243E" w:rsidP="004C4826">
      <w:pPr>
        <w:suppressLineNumbers/>
        <w:suppressAutoHyphens/>
        <w:spacing w:before="120" w:after="120" w:line="100" w:lineRule="atLeast"/>
        <w:ind w:left="360"/>
        <w:jc w:val="center"/>
        <w:rPr>
          <w:rFonts w:eastAsia="Arial Unicode MS" w:cs="Mangal"/>
          <w:b/>
          <w:iCs/>
          <w:color w:val="000000"/>
          <w:kern w:val="1"/>
          <w:sz w:val="18"/>
          <w:szCs w:val="18"/>
          <w:lang w:val="sr-Cyrl-RS" w:eastAsia="ar-SA"/>
        </w:rPr>
      </w:pPr>
    </w:p>
    <w:p w:rsidR="005A243E" w:rsidRDefault="005A243E" w:rsidP="004C4826">
      <w:pPr>
        <w:suppressLineNumbers/>
        <w:suppressAutoHyphens/>
        <w:spacing w:before="120" w:after="120" w:line="100" w:lineRule="atLeast"/>
        <w:ind w:left="360"/>
        <w:jc w:val="center"/>
        <w:rPr>
          <w:rFonts w:eastAsia="Arial Unicode MS" w:cs="Mangal"/>
          <w:b/>
          <w:iCs/>
          <w:color w:val="000000"/>
          <w:kern w:val="1"/>
          <w:sz w:val="18"/>
          <w:szCs w:val="18"/>
          <w:lang w:val="sr-Cyrl-RS" w:eastAsia="ar-SA"/>
        </w:rPr>
      </w:pPr>
    </w:p>
    <w:p w:rsidR="005A243E" w:rsidRDefault="005A243E" w:rsidP="004C4826">
      <w:pPr>
        <w:suppressLineNumbers/>
        <w:suppressAutoHyphens/>
        <w:spacing w:before="120" w:after="120" w:line="100" w:lineRule="atLeast"/>
        <w:ind w:left="360"/>
        <w:jc w:val="center"/>
        <w:rPr>
          <w:rFonts w:eastAsia="Arial Unicode MS" w:cs="Mangal"/>
          <w:b/>
          <w:iCs/>
          <w:color w:val="000000"/>
          <w:kern w:val="1"/>
          <w:sz w:val="18"/>
          <w:szCs w:val="18"/>
          <w:lang w:val="sr-Cyrl-RS" w:eastAsia="ar-SA"/>
        </w:rPr>
      </w:pPr>
    </w:p>
    <w:p w:rsidR="005A243E" w:rsidRDefault="005A243E" w:rsidP="004C4826">
      <w:pPr>
        <w:suppressLineNumbers/>
        <w:suppressAutoHyphens/>
        <w:spacing w:before="120" w:after="120" w:line="100" w:lineRule="atLeast"/>
        <w:ind w:left="360"/>
        <w:jc w:val="center"/>
        <w:rPr>
          <w:rFonts w:eastAsia="Arial Unicode MS" w:cs="Mangal"/>
          <w:b/>
          <w:iCs/>
          <w:color w:val="000000"/>
          <w:kern w:val="1"/>
          <w:sz w:val="18"/>
          <w:szCs w:val="18"/>
          <w:lang w:val="sr-Cyrl-RS" w:eastAsia="ar-SA"/>
        </w:rPr>
      </w:pPr>
    </w:p>
    <w:p w:rsidR="005A243E" w:rsidRDefault="005A243E" w:rsidP="004C4826">
      <w:pPr>
        <w:suppressLineNumbers/>
        <w:suppressAutoHyphens/>
        <w:spacing w:before="120" w:after="120" w:line="100" w:lineRule="atLeast"/>
        <w:ind w:left="360"/>
        <w:jc w:val="center"/>
        <w:rPr>
          <w:rFonts w:eastAsia="Arial Unicode MS" w:cs="Mangal"/>
          <w:b/>
          <w:iCs/>
          <w:color w:val="000000"/>
          <w:kern w:val="1"/>
          <w:sz w:val="18"/>
          <w:szCs w:val="18"/>
          <w:lang w:val="sr-Cyrl-RS" w:eastAsia="ar-SA"/>
        </w:rPr>
      </w:pPr>
    </w:p>
    <w:p w:rsidR="005A243E" w:rsidRDefault="005A243E" w:rsidP="004C4826">
      <w:pPr>
        <w:suppressLineNumbers/>
        <w:suppressAutoHyphens/>
        <w:spacing w:before="120" w:after="120" w:line="100" w:lineRule="atLeast"/>
        <w:ind w:left="360"/>
        <w:jc w:val="center"/>
        <w:rPr>
          <w:rFonts w:eastAsia="Arial Unicode MS" w:cs="Mangal"/>
          <w:b/>
          <w:iCs/>
          <w:color w:val="000000"/>
          <w:kern w:val="1"/>
          <w:sz w:val="18"/>
          <w:szCs w:val="18"/>
          <w:lang w:val="sr-Cyrl-RS" w:eastAsia="ar-SA"/>
        </w:rPr>
      </w:pPr>
    </w:p>
    <w:p w:rsidR="005A243E" w:rsidRDefault="005A243E" w:rsidP="004C4826">
      <w:pPr>
        <w:suppressLineNumbers/>
        <w:suppressAutoHyphens/>
        <w:spacing w:before="120" w:after="120" w:line="100" w:lineRule="atLeast"/>
        <w:ind w:left="360"/>
        <w:jc w:val="center"/>
        <w:rPr>
          <w:rFonts w:eastAsia="Arial Unicode MS" w:cs="Mangal"/>
          <w:b/>
          <w:iCs/>
          <w:color w:val="000000"/>
          <w:kern w:val="1"/>
          <w:sz w:val="18"/>
          <w:szCs w:val="18"/>
          <w:lang w:val="sr-Cyrl-RS" w:eastAsia="ar-SA"/>
        </w:rPr>
      </w:pPr>
    </w:p>
    <w:p w:rsidR="005A243E" w:rsidRDefault="005A243E" w:rsidP="004C4826">
      <w:pPr>
        <w:suppressLineNumbers/>
        <w:suppressAutoHyphens/>
        <w:spacing w:before="120" w:after="120" w:line="100" w:lineRule="atLeast"/>
        <w:ind w:left="360"/>
        <w:jc w:val="center"/>
        <w:rPr>
          <w:rFonts w:eastAsia="Arial Unicode MS" w:cs="Mangal"/>
          <w:b/>
          <w:iCs/>
          <w:color w:val="000000"/>
          <w:kern w:val="1"/>
          <w:sz w:val="18"/>
          <w:szCs w:val="18"/>
          <w:lang w:val="sr-Cyrl-RS" w:eastAsia="ar-SA"/>
        </w:rPr>
      </w:pPr>
    </w:p>
    <w:p w:rsidR="005A243E" w:rsidRDefault="005A243E" w:rsidP="004C4826">
      <w:pPr>
        <w:suppressLineNumbers/>
        <w:suppressAutoHyphens/>
        <w:spacing w:before="120" w:after="120" w:line="100" w:lineRule="atLeast"/>
        <w:ind w:left="360"/>
        <w:jc w:val="center"/>
        <w:rPr>
          <w:rFonts w:eastAsia="Arial Unicode MS" w:cs="Mangal"/>
          <w:b/>
          <w:iCs/>
          <w:color w:val="000000"/>
          <w:kern w:val="1"/>
          <w:sz w:val="18"/>
          <w:szCs w:val="18"/>
          <w:lang w:val="sr-Cyrl-RS" w:eastAsia="ar-SA"/>
        </w:rPr>
      </w:pPr>
    </w:p>
    <w:p w:rsidR="005A243E" w:rsidRDefault="005A243E" w:rsidP="004C4826">
      <w:pPr>
        <w:suppressLineNumbers/>
        <w:suppressAutoHyphens/>
        <w:spacing w:before="120" w:after="120" w:line="100" w:lineRule="atLeast"/>
        <w:ind w:left="360"/>
        <w:jc w:val="center"/>
        <w:rPr>
          <w:rFonts w:eastAsia="Arial Unicode MS" w:cs="Mangal"/>
          <w:b/>
          <w:iCs/>
          <w:color w:val="000000"/>
          <w:kern w:val="1"/>
          <w:sz w:val="18"/>
          <w:szCs w:val="18"/>
          <w:lang w:val="sr-Cyrl-RS" w:eastAsia="ar-SA"/>
        </w:rPr>
      </w:pPr>
    </w:p>
    <w:p w:rsidR="00475384" w:rsidRPr="00753360" w:rsidRDefault="00475384" w:rsidP="004C4826">
      <w:pPr>
        <w:suppressLineNumbers/>
        <w:suppressAutoHyphens/>
        <w:spacing w:before="120" w:after="120" w:line="100" w:lineRule="atLeast"/>
        <w:ind w:left="360"/>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ind w:left="360"/>
        <w:jc w:val="center"/>
        <w:rPr>
          <w:rFonts w:eastAsia="Arial Unicode MS" w:cs="Mangal"/>
          <w:b/>
          <w:iCs/>
          <w:color w:val="000000"/>
          <w:kern w:val="1"/>
          <w:sz w:val="18"/>
          <w:szCs w:val="18"/>
          <w:lang w:val="sr-Cyrl-RS" w:eastAsia="ar-SA"/>
        </w:rPr>
      </w:pPr>
      <w:r w:rsidRPr="00753360">
        <w:rPr>
          <w:rFonts w:eastAsia="Arial Unicode MS" w:cs="Mangal"/>
          <w:b/>
          <w:iCs/>
          <w:color w:val="000000"/>
          <w:kern w:val="1"/>
          <w:sz w:val="18"/>
          <w:szCs w:val="18"/>
          <w:lang w:val="sr-Cyrl-RS" w:eastAsia="ar-SA"/>
        </w:rPr>
        <w:t>7.МОДЕЛ УГОВОРА</w:t>
      </w:r>
    </w:p>
    <w:p w:rsidR="004C4826" w:rsidRPr="00753360" w:rsidRDefault="004C4826" w:rsidP="004C4826">
      <w:pPr>
        <w:suppressLineNumbers/>
        <w:suppressAutoHyphens/>
        <w:spacing w:before="120" w:after="120" w:line="100" w:lineRule="atLeast"/>
        <w:jc w:val="left"/>
        <w:rPr>
          <w:rFonts w:eastAsia="Arial Unicode MS" w:cs="Mangal"/>
          <w:i/>
          <w:i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b/>
          <w:bCs/>
          <w:i/>
          <w:iCs/>
          <w:color w:val="000000"/>
          <w:kern w:val="1"/>
          <w:sz w:val="18"/>
          <w:szCs w:val="18"/>
          <w:lang w:val="sr-Cyrl-RS" w:eastAsia="ar-SA"/>
        </w:rPr>
      </w:pPr>
    </w:p>
    <w:p w:rsidR="004C4826" w:rsidRPr="00753360" w:rsidRDefault="004C4826" w:rsidP="004C4826">
      <w:pPr>
        <w:suppressAutoHyphens/>
        <w:spacing w:line="100" w:lineRule="atLeast"/>
        <w:jc w:val="center"/>
        <w:rPr>
          <w:rFonts w:eastAsia="Arial Unicode MS" w:cs="Arial"/>
          <w:b/>
          <w:bCs/>
          <w:i/>
          <w:iCs/>
          <w:color w:val="000000"/>
          <w:kern w:val="1"/>
          <w:sz w:val="18"/>
          <w:szCs w:val="18"/>
          <w:lang w:val="sr-Cyrl-RS" w:eastAsia="ar-SA"/>
        </w:rPr>
      </w:pPr>
      <w:r w:rsidRPr="00753360">
        <w:rPr>
          <w:rFonts w:eastAsia="Arial Unicode MS" w:cs="Arial"/>
          <w:b/>
          <w:bCs/>
          <w:iCs/>
          <w:color w:val="000000"/>
          <w:kern w:val="1"/>
          <w:sz w:val="18"/>
          <w:szCs w:val="18"/>
          <w:lang w:val="sr-Cyrl-RS" w:eastAsia="ar-SA"/>
        </w:rPr>
        <w:t>Понуђач модел уговора НЕ треба да пупуњава, али мора да га потпише, овери печатом и достави са понудом</w:t>
      </w:r>
    </w:p>
    <w:p w:rsidR="004C4826" w:rsidRPr="00753360" w:rsidRDefault="004C4826" w:rsidP="004C4826">
      <w:pPr>
        <w:rPr>
          <w:rFonts w:eastAsia="Times New Roman" w:cs="Times New Roman"/>
          <w:sz w:val="18"/>
          <w:szCs w:val="18"/>
          <w:lang w:val="sr-Cyrl-CS"/>
        </w:rPr>
      </w:pPr>
    </w:p>
    <w:p w:rsidR="004C4826" w:rsidRPr="00753360" w:rsidRDefault="004C4826" w:rsidP="004C4826">
      <w:pPr>
        <w:suppressAutoHyphens/>
        <w:spacing w:line="100" w:lineRule="atLeast"/>
        <w:jc w:val="center"/>
        <w:rPr>
          <w:rFonts w:eastAsia="Arial Unicode MS" w:cs="Arial"/>
          <w:b/>
          <w:bCs/>
          <w:i/>
          <w:iCs/>
          <w:color w:val="000000"/>
          <w:kern w:val="1"/>
          <w:sz w:val="18"/>
          <w:szCs w:val="18"/>
          <w:lang w:val="ru-RU" w:eastAsia="ar-SA"/>
        </w:rPr>
      </w:pPr>
    </w:p>
    <w:p w:rsidR="005A243E" w:rsidRPr="00AF00B9" w:rsidRDefault="004C4826" w:rsidP="005A243E">
      <w:pPr>
        <w:suppressAutoHyphens/>
        <w:spacing w:line="100" w:lineRule="atLeast"/>
        <w:jc w:val="center"/>
        <w:rPr>
          <w:rFonts w:eastAsia="Arial Unicode MS" w:cs="Arial"/>
          <w:b/>
          <w:bCs/>
          <w:color w:val="000000"/>
          <w:kern w:val="1"/>
          <w:sz w:val="18"/>
          <w:szCs w:val="18"/>
          <w:lang w:val="sr-Latn-RS" w:eastAsia="ar-SA"/>
        </w:rPr>
      </w:pPr>
      <w:r w:rsidRPr="00753360">
        <w:rPr>
          <w:rFonts w:eastAsia="Arial Unicode MS" w:cs="Arial"/>
          <w:b/>
          <w:bCs/>
          <w:iCs/>
          <w:color w:val="000000"/>
          <w:kern w:val="1"/>
          <w:sz w:val="18"/>
          <w:szCs w:val="18"/>
          <w:lang w:val="ru-RU" w:eastAsia="ar-SA"/>
        </w:rPr>
        <w:t xml:space="preserve">УГОВОР О ЈАВНОЈ НАБАВЦИ МАЛЕ ВРЕДНОСТИ </w:t>
      </w:r>
      <w:r w:rsidR="005A243E">
        <w:rPr>
          <w:rFonts w:eastAsia="Arial Unicode MS" w:cs="Arial"/>
          <w:b/>
          <w:bCs/>
          <w:color w:val="000000"/>
          <w:kern w:val="1"/>
          <w:sz w:val="18"/>
          <w:szCs w:val="18"/>
          <w:lang w:val="sr-Cyrl-CS" w:eastAsia="ar-SA"/>
        </w:rPr>
        <w:t xml:space="preserve">УСЛУГЕ ОДРЖАВАЊЕ СОФТВЕРА ЗА ПРЕНОС ТРАНСФЕНИХ СРЕДСТАВА </w:t>
      </w:r>
      <w:r w:rsidR="005A243E">
        <w:rPr>
          <w:rFonts w:eastAsia="Arial Unicode MS" w:cs="Arial"/>
          <w:b/>
          <w:bCs/>
          <w:color w:val="000000"/>
          <w:kern w:val="1"/>
          <w:sz w:val="18"/>
          <w:szCs w:val="18"/>
          <w:lang w:val="sr-Latn-RS" w:eastAsia="ar-SA"/>
        </w:rPr>
        <w:t>PIV_TRANS</w:t>
      </w:r>
    </w:p>
    <w:p w:rsidR="005A243E" w:rsidRPr="00663D02" w:rsidRDefault="005A243E" w:rsidP="005A243E">
      <w:pPr>
        <w:suppressAutoHyphens/>
        <w:spacing w:line="100" w:lineRule="atLeast"/>
        <w:jc w:val="center"/>
        <w:rPr>
          <w:rFonts w:eastAsia="Arial Unicode MS" w:cs="Arial"/>
          <w:b/>
          <w:bCs/>
          <w:color w:val="000000"/>
          <w:kern w:val="1"/>
          <w:sz w:val="18"/>
          <w:szCs w:val="18"/>
          <w:lang w:val="sr-Cyrl-CS" w:eastAsia="ar-SA"/>
        </w:rPr>
      </w:pPr>
      <w:r>
        <w:rPr>
          <w:rFonts w:eastAsia="Arial Unicode MS" w:cs="Arial"/>
          <w:b/>
          <w:bCs/>
          <w:color w:val="000000"/>
          <w:kern w:val="1"/>
          <w:sz w:val="18"/>
          <w:szCs w:val="18"/>
          <w:lang w:val="sr-Cyrl-CS" w:eastAsia="ar-SA"/>
        </w:rPr>
        <w:t xml:space="preserve">ЈН МВ  </w:t>
      </w:r>
      <w:r w:rsidR="006937AB">
        <w:rPr>
          <w:rFonts w:eastAsia="Arial Unicode MS" w:cs="Arial"/>
          <w:b/>
          <w:bCs/>
          <w:color w:val="000000"/>
          <w:kern w:val="1"/>
          <w:sz w:val="18"/>
          <w:szCs w:val="18"/>
          <w:lang w:val="sr-Latn-RS" w:eastAsia="ar-SA"/>
        </w:rPr>
        <w:t>3/2019</w:t>
      </w:r>
    </w:p>
    <w:p w:rsidR="004C4826" w:rsidRPr="00753360" w:rsidRDefault="004C4826" w:rsidP="005A243E">
      <w:pPr>
        <w:suppressAutoHyphens/>
        <w:spacing w:line="100" w:lineRule="atLeast"/>
        <w:jc w:val="center"/>
        <w:rPr>
          <w:rFonts w:eastAsia="Arial Unicode MS" w:cs="Arial"/>
          <w:b/>
          <w:bCs/>
          <w:iCs/>
          <w:color w:val="000000"/>
          <w:kern w:val="1"/>
          <w:sz w:val="18"/>
          <w:szCs w:val="18"/>
          <w:lang w:val="sr-Cyrl-CS" w:eastAsia="ar-SA"/>
        </w:rPr>
      </w:pPr>
    </w:p>
    <w:p w:rsidR="004C4826" w:rsidRPr="00753360" w:rsidRDefault="004C4826" w:rsidP="004C4826">
      <w:pPr>
        <w:suppressAutoHyphens/>
        <w:spacing w:line="100" w:lineRule="atLeast"/>
        <w:jc w:val="center"/>
        <w:rPr>
          <w:rFonts w:eastAsia="Arial Unicode MS" w:cs="Arial"/>
          <w:bCs/>
          <w:iCs/>
          <w:color w:val="000000"/>
          <w:kern w:val="1"/>
          <w:sz w:val="18"/>
          <w:szCs w:val="18"/>
          <w:lang w:val="sr-Cyrl-CS" w:eastAsia="ar-SA"/>
        </w:rPr>
      </w:pPr>
    </w:p>
    <w:p w:rsidR="004C4826" w:rsidRPr="00753360" w:rsidRDefault="00A81A69" w:rsidP="004C4826">
      <w:pPr>
        <w:suppressAutoHyphens/>
        <w:spacing w:line="100" w:lineRule="atLeast"/>
        <w:jc w:val="left"/>
        <w:rPr>
          <w:rFonts w:eastAsia="Times New Roman" w:cs="Arial"/>
          <w:sz w:val="18"/>
          <w:szCs w:val="18"/>
          <w:lang w:val="sr-Cyrl-CS"/>
        </w:rPr>
      </w:pPr>
      <w:r w:rsidRPr="00753360">
        <w:rPr>
          <w:rFonts w:eastAsia="Times New Roman" w:cs="Arial"/>
          <w:sz w:val="18"/>
          <w:szCs w:val="18"/>
          <w:lang w:val="sr-Cyrl-CS"/>
        </w:rPr>
        <w:t>Закључен дана ______201</w:t>
      </w:r>
      <w:r w:rsidR="006937AB">
        <w:rPr>
          <w:rFonts w:eastAsia="Times New Roman" w:cs="Arial"/>
          <w:sz w:val="18"/>
          <w:szCs w:val="18"/>
          <w:lang w:val="sr-Cyrl-RS"/>
        </w:rPr>
        <w:t>9</w:t>
      </w:r>
      <w:r w:rsidR="004C4826" w:rsidRPr="00753360">
        <w:rPr>
          <w:rFonts w:eastAsia="Times New Roman" w:cs="Arial"/>
          <w:sz w:val="18"/>
          <w:szCs w:val="18"/>
          <w:lang w:val="sr-Cyrl-CS"/>
        </w:rPr>
        <w:t>. године, у Новом Саду, између:</w:t>
      </w:r>
    </w:p>
    <w:p w:rsidR="004C4826" w:rsidRPr="00753360" w:rsidRDefault="004C4826" w:rsidP="004C4826">
      <w:pPr>
        <w:rPr>
          <w:rFonts w:eastAsia="Times New Roman" w:cs="Arial"/>
          <w:sz w:val="18"/>
          <w:szCs w:val="18"/>
          <w:lang w:val="sr-Cyrl-CS"/>
        </w:rPr>
      </w:pPr>
    </w:p>
    <w:p w:rsidR="004C4826" w:rsidRPr="00753360" w:rsidRDefault="004C4826" w:rsidP="004C4826">
      <w:pPr>
        <w:numPr>
          <w:ilvl w:val="0"/>
          <w:numId w:val="19"/>
        </w:numPr>
        <w:spacing w:after="200" w:line="276" w:lineRule="auto"/>
        <w:rPr>
          <w:rFonts w:eastAsia="Times New Roman" w:cs="Arial"/>
          <w:sz w:val="18"/>
          <w:szCs w:val="18"/>
          <w:lang w:val="sr-Cyrl-CS"/>
        </w:rPr>
      </w:pPr>
      <w:r w:rsidRPr="00753360">
        <w:rPr>
          <w:rFonts w:eastAsia="Times New Roman" w:cs="Arial"/>
          <w:sz w:val="18"/>
          <w:szCs w:val="18"/>
          <w:lang w:val="sr-Cyrl-CS"/>
        </w:rPr>
        <w:t xml:space="preserve">Аутономна покрајина Војводина, Покрајински секретаријат за образовање, прописе, управу и националне мањине-националне заједнице, Нови Сад, Булевар Михајла Пупина бр. 16, ПИБ: 100716344, матични број: 08334790 (у даљем тексту: Наручилац), који заступа покрајински секретар </w:t>
      </w:r>
      <w:r w:rsidRPr="00753360">
        <w:rPr>
          <w:rFonts w:eastAsia="Times New Roman" w:cs="Arial"/>
          <w:sz w:val="18"/>
          <w:szCs w:val="18"/>
          <w:lang w:val="sr-Latn-CS"/>
        </w:rPr>
        <w:t>Nyilas Mihály (Михаљ Њилаш)</w:t>
      </w:r>
      <w:r w:rsidRPr="00753360">
        <w:rPr>
          <w:rFonts w:eastAsia="Times New Roman" w:cs="Arial"/>
          <w:sz w:val="18"/>
          <w:szCs w:val="18"/>
          <w:lang w:val="sr-Cyrl-CS"/>
        </w:rPr>
        <w:t xml:space="preserve">, и </w:t>
      </w:r>
    </w:p>
    <w:p w:rsidR="004C4826" w:rsidRPr="00753360" w:rsidRDefault="004C4826" w:rsidP="004C4826">
      <w:pPr>
        <w:numPr>
          <w:ilvl w:val="0"/>
          <w:numId w:val="19"/>
        </w:numPr>
        <w:spacing w:after="200" w:line="276" w:lineRule="auto"/>
        <w:jc w:val="left"/>
        <w:rPr>
          <w:rFonts w:eastAsia="Times New Roman" w:cs="Arial"/>
          <w:sz w:val="18"/>
          <w:szCs w:val="18"/>
          <w:lang w:val="sr-Cyrl-CS"/>
        </w:rPr>
      </w:pPr>
      <w:r w:rsidRPr="00753360">
        <w:rPr>
          <w:rFonts w:eastAsia="Times New Roman" w:cs="Arial"/>
          <w:sz w:val="18"/>
          <w:szCs w:val="18"/>
          <w:lang w:val="sr-Cyrl-CS"/>
        </w:rPr>
        <w:lastRenderedPageBreak/>
        <w:t>__________, адреса_____________, ПИБ:___________, матични број:_____________ (у даљем тексту: Добављач), који заступа ______________.</w:t>
      </w:r>
    </w:p>
    <w:p w:rsidR="00954C0E" w:rsidRPr="00753360" w:rsidRDefault="00954C0E" w:rsidP="00954C0E">
      <w:pPr>
        <w:jc w:val="center"/>
        <w:rPr>
          <w:rFonts w:eastAsia="Times New Roman" w:cs="Times New Roman"/>
          <w:sz w:val="18"/>
          <w:szCs w:val="18"/>
          <w:lang w:val="sr-Cyrl-CS"/>
        </w:rPr>
      </w:pPr>
      <w:r w:rsidRPr="00753360">
        <w:rPr>
          <w:rFonts w:eastAsia="Times New Roman" w:cs="Times New Roman"/>
          <w:sz w:val="18"/>
          <w:szCs w:val="18"/>
          <w:lang w:val="sr-Cyrl-CS"/>
        </w:rPr>
        <w:t>Члан 1.</w:t>
      </w:r>
    </w:p>
    <w:p w:rsidR="00954C0E" w:rsidRPr="00753360" w:rsidRDefault="00954C0E" w:rsidP="00954C0E">
      <w:pPr>
        <w:rPr>
          <w:rFonts w:eastAsia="Times New Roman" w:cs="Times New Roman"/>
          <w:sz w:val="18"/>
          <w:szCs w:val="18"/>
          <w:lang w:val="sr-Cyrl-CS"/>
        </w:rPr>
      </w:pPr>
    </w:p>
    <w:p w:rsidR="00954C0E" w:rsidRPr="00753360" w:rsidRDefault="00954C0E" w:rsidP="00954C0E">
      <w:pPr>
        <w:rPr>
          <w:rFonts w:eastAsia="Times New Roman" w:cs="Times New Roman"/>
          <w:sz w:val="18"/>
          <w:szCs w:val="18"/>
          <w:lang w:val="sr-Cyrl-CS"/>
        </w:rPr>
      </w:pPr>
      <w:r w:rsidRPr="00753360">
        <w:rPr>
          <w:rFonts w:eastAsia="Times New Roman" w:cs="Times New Roman"/>
          <w:sz w:val="18"/>
          <w:szCs w:val="18"/>
          <w:lang w:val="sr-Cyrl-CS"/>
        </w:rPr>
        <w:t xml:space="preserve">Предмет овог уговора је набавка </w:t>
      </w:r>
      <w:r w:rsidR="005A243E">
        <w:rPr>
          <w:rFonts w:eastAsia="Times New Roman" w:cs="Times New Roman"/>
          <w:sz w:val="18"/>
          <w:szCs w:val="18"/>
          <w:lang w:val="sr-Cyrl-CS"/>
        </w:rPr>
        <w:t xml:space="preserve">услуге одржавања софтвера за пренос трансферних средстава </w:t>
      </w:r>
      <w:r w:rsidRPr="00753360">
        <w:rPr>
          <w:rFonts w:eastAsia="Times New Roman" w:cs="Times New Roman"/>
          <w:sz w:val="18"/>
          <w:szCs w:val="18"/>
          <w:lang w:val="sr-Cyrl-CS"/>
        </w:rPr>
        <w:t xml:space="preserve"> </w:t>
      </w:r>
      <w:r w:rsidR="005A243E" w:rsidRPr="005A243E">
        <w:rPr>
          <w:rFonts w:eastAsia="Times New Roman" w:cs="Times New Roman"/>
          <w:sz w:val="18"/>
          <w:szCs w:val="18"/>
          <w:lang w:val="sr-Cyrl-CS"/>
        </w:rPr>
        <w:t xml:space="preserve">PIV_TRANS </w:t>
      </w:r>
      <w:r w:rsidR="005A243E">
        <w:rPr>
          <w:rFonts w:eastAsia="Times New Roman" w:cs="Times New Roman"/>
          <w:sz w:val="18"/>
          <w:szCs w:val="18"/>
          <w:lang w:val="sr-Cyrl-CS"/>
        </w:rPr>
        <w:t xml:space="preserve"> </w:t>
      </w:r>
      <w:r w:rsidR="00FB1504" w:rsidRPr="00753360">
        <w:rPr>
          <w:rFonts w:eastAsia="Times New Roman" w:cs="Times New Roman"/>
          <w:sz w:val="18"/>
          <w:szCs w:val="18"/>
          <w:lang w:val="sr-Cyrl-CS"/>
        </w:rPr>
        <w:t>(у даљем тексту: Софтвер)</w:t>
      </w:r>
      <w:r w:rsidRPr="00753360">
        <w:rPr>
          <w:rFonts w:eastAsia="Times New Roman" w:cs="Times New Roman"/>
          <w:sz w:val="18"/>
          <w:szCs w:val="18"/>
          <w:lang w:val="sr-Cyrl-CS"/>
        </w:rPr>
        <w:t xml:space="preserve">, </w:t>
      </w:r>
      <w:r w:rsidR="00FB1504" w:rsidRPr="00753360">
        <w:rPr>
          <w:rFonts w:eastAsia="Times New Roman" w:cs="Times New Roman"/>
          <w:sz w:val="18"/>
          <w:szCs w:val="18"/>
          <w:lang w:val="sr-Cyrl-CS"/>
        </w:rPr>
        <w:t>у складу са техничком спецификацијом.</w:t>
      </w:r>
    </w:p>
    <w:p w:rsidR="00954C0E" w:rsidRPr="00753360" w:rsidRDefault="00954C0E" w:rsidP="00954C0E">
      <w:pPr>
        <w:rPr>
          <w:rFonts w:eastAsia="Times New Roman" w:cs="Times New Roman"/>
          <w:sz w:val="18"/>
          <w:szCs w:val="18"/>
          <w:lang w:val="sr-Cyrl-CS"/>
        </w:rPr>
      </w:pPr>
      <w:r w:rsidRPr="00753360">
        <w:rPr>
          <w:rFonts w:eastAsia="Times New Roman" w:cs="Times New Roman"/>
          <w:sz w:val="18"/>
          <w:szCs w:val="18"/>
          <w:lang w:val="sr-Cyrl-CS"/>
        </w:rPr>
        <w:t xml:space="preserve">Врста, обим и цена </w:t>
      </w:r>
      <w:r w:rsidR="00FB1504" w:rsidRPr="00753360">
        <w:rPr>
          <w:rFonts w:eastAsia="Times New Roman" w:cs="Times New Roman"/>
          <w:sz w:val="18"/>
          <w:szCs w:val="18"/>
          <w:lang w:val="sr-Cyrl-CS"/>
        </w:rPr>
        <w:t xml:space="preserve">Софтвера </w:t>
      </w:r>
      <w:r w:rsidRPr="00753360">
        <w:rPr>
          <w:rFonts w:eastAsia="Times New Roman" w:cs="Times New Roman"/>
          <w:sz w:val="18"/>
          <w:szCs w:val="18"/>
          <w:lang w:val="sr-Cyrl-CS"/>
        </w:rPr>
        <w:t>утврђени су према позиву за подношење по</w:t>
      </w:r>
      <w:r w:rsidR="00D35639" w:rsidRPr="00753360">
        <w:rPr>
          <w:rFonts w:eastAsia="Times New Roman" w:cs="Times New Roman"/>
          <w:sz w:val="18"/>
          <w:szCs w:val="18"/>
          <w:lang w:val="sr-Cyrl-CS"/>
        </w:rPr>
        <w:t xml:space="preserve">нуда Наручиоца </w:t>
      </w:r>
      <w:r w:rsidRPr="00753360">
        <w:rPr>
          <w:rFonts w:eastAsia="Times New Roman" w:cs="Times New Roman"/>
          <w:sz w:val="18"/>
          <w:szCs w:val="18"/>
          <w:lang w:val="sr-Cyrl-CS"/>
        </w:rPr>
        <w:t>објављеном на Порталу јавних набавки и инте</w:t>
      </w:r>
      <w:r w:rsidR="00475384">
        <w:rPr>
          <w:rFonts w:eastAsia="Times New Roman" w:cs="Times New Roman"/>
          <w:sz w:val="18"/>
          <w:szCs w:val="18"/>
          <w:lang w:val="sr-Cyrl-CS"/>
        </w:rPr>
        <w:t>р</w:t>
      </w:r>
      <w:r w:rsidRPr="00753360">
        <w:rPr>
          <w:rFonts w:eastAsia="Times New Roman" w:cs="Times New Roman"/>
          <w:sz w:val="18"/>
          <w:szCs w:val="18"/>
          <w:lang w:val="sr-Cyrl-CS"/>
        </w:rPr>
        <w:t>нет страници Наручиоца дана _________ године и понуди Добава</w:t>
      </w:r>
      <w:r w:rsidR="00A81A69" w:rsidRPr="00753360">
        <w:rPr>
          <w:rFonts w:eastAsia="Times New Roman" w:cs="Times New Roman"/>
          <w:sz w:val="18"/>
          <w:szCs w:val="18"/>
          <w:lang w:val="sr-Cyrl-CS"/>
        </w:rPr>
        <w:t>љача број: ____ од дана ____201</w:t>
      </w:r>
      <w:r w:rsidR="006937AB">
        <w:rPr>
          <w:rFonts w:eastAsia="Times New Roman" w:cs="Times New Roman"/>
          <w:sz w:val="18"/>
          <w:szCs w:val="18"/>
          <w:lang w:val="sr-Cyrl-RS"/>
        </w:rPr>
        <w:t>9</w:t>
      </w:r>
      <w:r w:rsidRPr="00753360">
        <w:rPr>
          <w:rFonts w:eastAsia="Times New Roman" w:cs="Times New Roman"/>
          <w:sz w:val="18"/>
          <w:szCs w:val="18"/>
          <w:lang w:val="sr-Cyrl-CS"/>
        </w:rPr>
        <w:t>. године, сачињеној у складу са техничком спецификацијом предмета јавне набавке</w:t>
      </w:r>
      <w:r w:rsidR="00BA5D76" w:rsidRPr="00753360">
        <w:rPr>
          <w:rFonts w:eastAsia="Times New Roman" w:cs="Times New Roman"/>
          <w:sz w:val="18"/>
          <w:szCs w:val="18"/>
          <w:lang w:val="sr-Cyrl-CS"/>
        </w:rPr>
        <w:t xml:space="preserve"> (у даљем тексту: Понуда)</w:t>
      </w:r>
      <w:r w:rsidRPr="00753360">
        <w:rPr>
          <w:rFonts w:eastAsia="Times New Roman" w:cs="Times New Roman"/>
          <w:sz w:val="18"/>
          <w:szCs w:val="18"/>
          <w:lang w:val="sr-Cyrl-CS"/>
        </w:rPr>
        <w:t>.</w:t>
      </w:r>
    </w:p>
    <w:p w:rsidR="00954C0E" w:rsidRPr="00753360" w:rsidRDefault="00954C0E" w:rsidP="00954C0E">
      <w:pPr>
        <w:rPr>
          <w:rFonts w:eastAsia="Times New Roman" w:cs="Times New Roman"/>
          <w:sz w:val="18"/>
          <w:szCs w:val="18"/>
          <w:lang w:val="sr-Cyrl-CS"/>
        </w:rPr>
      </w:pPr>
    </w:p>
    <w:p w:rsidR="00BA5D76" w:rsidRPr="00753360" w:rsidRDefault="00BA5D76" w:rsidP="00BA5D76">
      <w:pPr>
        <w:rPr>
          <w:rFonts w:eastAsia="Times New Roman" w:cs="Times New Roman"/>
          <w:sz w:val="18"/>
          <w:szCs w:val="18"/>
          <w:lang w:val="sr-Cyrl-CS"/>
        </w:rPr>
      </w:pPr>
      <w:r w:rsidRPr="00753360">
        <w:rPr>
          <w:rFonts w:eastAsia="Times New Roman" w:cs="Times New Roman"/>
          <w:sz w:val="18"/>
          <w:szCs w:val="18"/>
          <w:lang w:val="sr-Cyrl-CS"/>
        </w:rPr>
        <w:t>Саставни део овог уговора чини Понуда из става 2. овог члана и техничка спецификација из конкурсне документације.</w:t>
      </w:r>
    </w:p>
    <w:p w:rsidR="00954C0E" w:rsidRPr="00753360" w:rsidRDefault="00954C0E" w:rsidP="00954C0E">
      <w:pPr>
        <w:rPr>
          <w:rFonts w:eastAsia="Times New Roman" w:cs="Times New Roman"/>
          <w:sz w:val="18"/>
          <w:szCs w:val="18"/>
          <w:lang w:val="sr-Cyrl-CS"/>
        </w:rPr>
      </w:pPr>
    </w:p>
    <w:p w:rsidR="00954C0E" w:rsidRPr="00753360" w:rsidRDefault="00954C0E" w:rsidP="00954C0E">
      <w:pPr>
        <w:jc w:val="center"/>
        <w:rPr>
          <w:rFonts w:eastAsia="Times New Roman" w:cs="Times New Roman"/>
          <w:sz w:val="18"/>
          <w:szCs w:val="18"/>
          <w:lang w:val="sr-Cyrl-CS"/>
        </w:rPr>
      </w:pPr>
      <w:r w:rsidRPr="00753360">
        <w:rPr>
          <w:rFonts w:eastAsia="Times New Roman" w:cs="Times New Roman"/>
          <w:sz w:val="18"/>
          <w:szCs w:val="18"/>
          <w:lang w:val="sr-Cyrl-CS"/>
        </w:rPr>
        <w:t>Члан 2.</w:t>
      </w:r>
    </w:p>
    <w:p w:rsidR="00954C0E" w:rsidRPr="00753360" w:rsidRDefault="00954C0E" w:rsidP="00954C0E">
      <w:pPr>
        <w:rPr>
          <w:rFonts w:eastAsia="Times New Roman" w:cs="Times New Roman"/>
          <w:sz w:val="18"/>
          <w:szCs w:val="18"/>
          <w:lang w:val="sr-Cyrl-CS"/>
        </w:rPr>
      </w:pPr>
    </w:p>
    <w:p w:rsidR="00954C0E" w:rsidRDefault="00954C0E" w:rsidP="00954C0E">
      <w:pPr>
        <w:rPr>
          <w:rFonts w:eastAsia="Times New Roman" w:cs="Times New Roman"/>
          <w:sz w:val="18"/>
          <w:szCs w:val="18"/>
          <w:lang w:val="sr-Cyrl-CS"/>
        </w:rPr>
      </w:pPr>
      <w:r w:rsidRPr="00753360">
        <w:rPr>
          <w:rFonts w:eastAsia="Times New Roman" w:cs="Times New Roman"/>
          <w:sz w:val="18"/>
          <w:szCs w:val="18"/>
          <w:lang w:val="sr-Cyrl-CS"/>
        </w:rPr>
        <w:t>Добављач се обавезује да</w:t>
      </w:r>
      <w:r w:rsidR="00901221">
        <w:rPr>
          <w:rFonts w:eastAsia="Times New Roman" w:cs="Times New Roman"/>
          <w:sz w:val="18"/>
          <w:szCs w:val="18"/>
          <w:lang w:val="sr-Cyrl-CS"/>
        </w:rPr>
        <w:t xml:space="preserve"> </w:t>
      </w:r>
      <w:r w:rsidR="00FB1504" w:rsidRPr="00753360">
        <w:rPr>
          <w:rFonts w:eastAsia="Times New Roman" w:cs="Times New Roman"/>
          <w:sz w:val="18"/>
          <w:szCs w:val="18"/>
          <w:lang w:val="sr-Cyrl-CS"/>
        </w:rPr>
        <w:t>обезбеди одржавање Софтвер</w:t>
      </w:r>
      <w:r w:rsidRPr="00753360">
        <w:rPr>
          <w:rFonts w:eastAsia="Times New Roman" w:cs="Times New Roman"/>
          <w:sz w:val="18"/>
          <w:szCs w:val="18"/>
          <w:lang w:val="sr-Cyrl-CS"/>
        </w:rPr>
        <w:t xml:space="preserve">а </w:t>
      </w:r>
      <w:r w:rsidR="00901221">
        <w:rPr>
          <w:rFonts w:eastAsia="Times New Roman" w:cs="Times New Roman"/>
          <w:sz w:val="18"/>
          <w:szCs w:val="18"/>
          <w:lang w:val="sr-Cyrl-CS"/>
        </w:rPr>
        <w:t xml:space="preserve">у току 2018. године </w:t>
      </w:r>
      <w:r w:rsidRPr="00753360">
        <w:rPr>
          <w:rFonts w:eastAsia="Times New Roman" w:cs="Times New Roman"/>
          <w:sz w:val="18"/>
          <w:szCs w:val="18"/>
          <w:lang w:val="sr-Cyrl-CS"/>
        </w:rPr>
        <w:t>под условима и на начин утврђен у понуди Добављача у скла</w:t>
      </w:r>
      <w:r w:rsidR="00376671" w:rsidRPr="00753360">
        <w:rPr>
          <w:rFonts w:eastAsia="Times New Roman" w:cs="Times New Roman"/>
          <w:sz w:val="18"/>
          <w:szCs w:val="18"/>
          <w:lang w:val="sr-Cyrl-CS"/>
        </w:rPr>
        <w:t>ду са</w:t>
      </w:r>
      <w:r w:rsidR="00901221">
        <w:rPr>
          <w:rFonts w:eastAsia="Times New Roman" w:cs="Times New Roman"/>
          <w:sz w:val="18"/>
          <w:szCs w:val="18"/>
          <w:lang w:val="sr-Cyrl-CS"/>
        </w:rPr>
        <w:t xml:space="preserve"> техничком спецификацијом.</w:t>
      </w:r>
    </w:p>
    <w:p w:rsidR="00901221" w:rsidRPr="00753360" w:rsidRDefault="00901221" w:rsidP="00954C0E">
      <w:pPr>
        <w:rPr>
          <w:rFonts w:eastAsia="Times New Roman" w:cs="Times New Roman"/>
          <w:sz w:val="18"/>
          <w:szCs w:val="18"/>
          <w:lang w:val="sr-Cyrl-CS"/>
        </w:rPr>
      </w:pPr>
    </w:p>
    <w:p w:rsidR="00954C0E" w:rsidRPr="00753360" w:rsidRDefault="00954C0E" w:rsidP="008F1F91">
      <w:pPr>
        <w:jc w:val="center"/>
        <w:rPr>
          <w:rFonts w:eastAsia="Times New Roman" w:cs="Times New Roman"/>
          <w:sz w:val="18"/>
          <w:szCs w:val="18"/>
          <w:lang w:val="sr-Cyrl-CS"/>
        </w:rPr>
      </w:pPr>
      <w:r w:rsidRPr="00753360">
        <w:rPr>
          <w:rFonts w:eastAsia="Times New Roman" w:cs="Times New Roman"/>
          <w:sz w:val="18"/>
          <w:szCs w:val="18"/>
          <w:lang w:val="sr-Cyrl-CS"/>
        </w:rPr>
        <w:t>Члан 3.</w:t>
      </w:r>
    </w:p>
    <w:p w:rsidR="00954C0E" w:rsidRPr="00753360" w:rsidRDefault="00954C0E" w:rsidP="00954C0E">
      <w:pPr>
        <w:rPr>
          <w:rFonts w:eastAsia="Times New Roman" w:cs="Times New Roman"/>
          <w:sz w:val="18"/>
          <w:szCs w:val="18"/>
          <w:lang w:val="sr-Cyrl-CS"/>
        </w:rPr>
      </w:pPr>
    </w:p>
    <w:p w:rsidR="00954C0E" w:rsidRPr="00753360" w:rsidRDefault="00954C0E" w:rsidP="00954C0E">
      <w:pPr>
        <w:rPr>
          <w:rFonts w:eastAsia="Times New Roman" w:cs="Times New Roman"/>
          <w:sz w:val="18"/>
          <w:szCs w:val="18"/>
          <w:lang w:val="sr-Cyrl-CS"/>
        </w:rPr>
      </w:pPr>
      <w:r w:rsidRPr="00753360">
        <w:rPr>
          <w:rFonts w:eastAsia="Times New Roman" w:cs="Times New Roman"/>
          <w:sz w:val="18"/>
          <w:szCs w:val="18"/>
          <w:lang w:val="sr-Cyrl-CS"/>
        </w:rPr>
        <w:t>Уговорне стране прихватају цену коју је Добављач дао у понуди.</w:t>
      </w:r>
    </w:p>
    <w:p w:rsidR="00954C0E" w:rsidRPr="00753360" w:rsidRDefault="00954C0E" w:rsidP="00954C0E">
      <w:pPr>
        <w:rPr>
          <w:rFonts w:eastAsia="Times New Roman" w:cs="Times New Roman"/>
          <w:sz w:val="18"/>
          <w:szCs w:val="18"/>
          <w:lang w:val="sr-Cyrl-CS"/>
        </w:rPr>
      </w:pPr>
    </w:p>
    <w:p w:rsidR="00954C0E" w:rsidRPr="00753360" w:rsidRDefault="00954C0E" w:rsidP="00954C0E">
      <w:pPr>
        <w:rPr>
          <w:rFonts w:eastAsia="Times New Roman" w:cs="Times New Roman"/>
          <w:sz w:val="18"/>
          <w:szCs w:val="18"/>
          <w:lang w:val="sr-Cyrl-CS"/>
        </w:rPr>
      </w:pPr>
      <w:r w:rsidRPr="00753360">
        <w:rPr>
          <w:rFonts w:eastAsia="Times New Roman" w:cs="Times New Roman"/>
          <w:sz w:val="18"/>
          <w:szCs w:val="18"/>
          <w:lang w:val="sr-Cyrl-CS"/>
        </w:rPr>
        <w:t>Уговорена цена из члана 1. ово</w:t>
      </w:r>
      <w:r w:rsidR="00FB1504" w:rsidRPr="00753360">
        <w:rPr>
          <w:rFonts w:eastAsia="Times New Roman" w:cs="Times New Roman"/>
          <w:sz w:val="18"/>
          <w:szCs w:val="18"/>
          <w:lang w:val="sr-Cyrl-CS"/>
        </w:rPr>
        <w:t xml:space="preserve">г уговора износи _______ динара без пдв-а, односно ____________ динара </w:t>
      </w:r>
      <w:r w:rsidR="004E3FD5" w:rsidRPr="00753360">
        <w:rPr>
          <w:rFonts w:eastAsia="Times New Roman" w:cs="Times New Roman"/>
          <w:sz w:val="18"/>
          <w:szCs w:val="18"/>
          <w:lang w:val="sr-Cyrl-CS"/>
        </w:rPr>
        <w:t>са пдв</w:t>
      </w:r>
      <w:r w:rsidR="00FB1504" w:rsidRPr="00753360">
        <w:rPr>
          <w:rFonts w:eastAsia="Times New Roman" w:cs="Times New Roman"/>
          <w:sz w:val="18"/>
          <w:szCs w:val="18"/>
          <w:lang w:val="sr-Cyrl-CS"/>
        </w:rPr>
        <w:t>-ом.</w:t>
      </w:r>
    </w:p>
    <w:p w:rsidR="00954C0E" w:rsidRPr="00753360" w:rsidRDefault="00954C0E" w:rsidP="00954C0E">
      <w:pPr>
        <w:rPr>
          <w:rFonts w:eastAsia="Times New Roman" w:cs="Times New Roman"/>
          <w:sz w:val="18"/>
          <w:szCs w:val="18"/>
          <w:lang w:val="sr-Cyrl-CS"/>
        </w:rPr>
      </w:pPr>
    </w:p>
    <w:p w:rsidR="00954C0E" w:rsidRPr="00753360" w:rsidRDefault="00954C0E" w:rsidP="00954C0E">
      <w:pPr>
        <w:rPr>
          <w:rFonts w:eastAsia="Times New Roman" w:cs="Times New Roman"/>
          <w:sz w:val="18"/>
          <w:szCs w:val="18"/>
          <w:lang w:val="sr-Cyrl-CS"/>
        </w:rPr>
      </w:pPr>
      <w:r w:rsidRPr="00753360">
        <w:rPr>
          <w:rFonts w:eastAsia="Times New Roman" w:cs="Times New Roman"/>
          <w:sz w:val="18"/>
          <w:szCs w:val="18"/>
          <w:lang w:val="sr-Cyrl-CS"/>
        </w:rPr>
        <w:t>Уговорена цена је фиксна.</w:t>
      </w:r>
    </w:p>
    <w:p w:rsidR="00954C0E" w:rsidRPr="00753360" w:rsidRDefault="00954C0E" w:rsidP="00954C0E">
      <w:pPr>
        <w:rPr>
          <w:rFonts w:eastAsia="Times New Roman" w:cs="Times New Roman"/>
          <w:sz w:val="18"/>
          <w:szCs w:val="18"/>
          <w:lang w:val="sr-Cyrl-CS"/>
        </w:rPr>
      </w:pPr>
    </w:p>
    <w:p w:rsidR="00954C0E" w:rsidRPr="00753360" w:rsidRDefault="00954C0E" w:rsidP="008F1F91">
      <w:pPr>
        <w:jc w:val="center"/>
        <w:rPr>
          <w:rFonts w:eastAsia="Times New Roman" w:cs="Times New Roman"/>
          <w:sz w:val="18"/>
          <w:szCs w:val="18"/>
          <w:lang w:val="sr-Cyrl-CS"/>
        </w:rPr>
      </w:pPr>
      <w:r w:rsidRPr="00753360">
        <w:rPr>
          <w:rFonts w:eastAsia="Times New Roman" w:cs="Times New Roman"/>
          <w:sz w:val="18"/>
          <w:szCs w:val="18"/>
          <w:lang w:val="sr-Cyrl-CS"/>
        </w:rPr>
        <w:t>Члан 4.</w:t>
      </w:r>
    </w:p>
    <w:p w:rsidR="009D4C4C" w:rsidRPr="00753360" w:rsidRDefault="009D4C4C" w:rsidP="00954C0E">
      <w:pPr>
        <w:rPr>
          <w:rFonts w:eastAsia="Times New Roman" w:cs="Times New Roman"/>
          <w:sz w:val="18"/>
          <w:szCs w:val="18"/>
          <w:lang w:val="sr-Cyrl-CS"/>
        </w:rPr>
      </w:pPr>
    </w:p>
    <w:p w:rsidR="009D4C4C" w:rsidRPr="00753360" w:rsidRDefault="009D4C4C" w:rsidP="009D4C4C">
      <w:pPr>
        <w:pStyle w:val="CommentText"/>
        <w:rPr>
          <w:sz w:val="18"/>
          <w:szCs w:val="18"/>
          <w:lang w:val="sr-Cyrl-RS"/>
        </w:rPr>
      </w:pPr>
      <w:r w:rsidRPr="00753360">
        <w:rPr>
          <w:sz w:val="18"/>
          <w:szCs w:val="18"/>
          <w:lang w:val="sr-Cyrl-RS"/>
        </w:rPr>
        <w:t>Наручилац ће уговорену цену уплатити</w:t>
      </w:r>
      <w:r w:rsidR="00901221">
        <w:rPr>
          <w:sz w:val="18"/>
          <w:szCs w:val="18"/>
          <w:lang w:val="sr-Cyrl-RS"/>
        </w:rPr>
        <w:t>, по закључењу уговора,</w:t>
      </w:r>
      <w:r w:rsidRPr="00753360">
        <w:rPr>
          <w:sz w:val="18"/>
          <w:szCs w:val="18"/>
          <w:lang w:val="sr-Cyrl-RS"/>
        </w:rPr>
        <w:t xml:space="preserve"> у року од </w:t>
      </w:r>
      <w:r w:rsidR="00901221">
        <w:rPr>
          <w:sz w:val="18"/>
          <w:szCs w:val="18"/>
          <w:lang w:val="sr-Cyrl-RS"/>
        </w:rPr>
        <w:t>30</w:t>
      </w:r>
      <w:r w:rsidRPr="00753360">
        <w:rPr>
          <w:sz w:val="18"/>
          <w:szCs w:val="18"/>
          <w:lang w:val="sr-Cyrl-RS"/>
        </w:rPr>
        <w:t xml:space="preserve"> дана од дана пријема исправно сачињеног </w:t>
      </w:r>
      <w:r w:rsidR="00901221">
        <w:rPr>
          <w:sz w:val="18"/>
          <w:szCs w:val="18"/>
          <w:lang w:val="sr-Cyrl-RS"/>
        </w:rPr>
        <w:t>рачуна.</w:t>
      </w:r>
    </w:p>
    <w:p w:rsidR="009D4C4C" w:rsidRPr="00753360" w:rsidRDefault="009D4C4C" w:rsidP="00954C0E">
      <w:pPr>
        <w:rPr>
          <w:rFonts w:eastAsia="Times New Roman" w:cs="Times New Roman"/>
          <w:sz w:val="18"/>
          <w:szCs w:val="18"/>
          <w:lang w:val="sr-Cyrl-RS"/>
        </w:rPr>
      </w:pPr>
    </w:p>
    <w:p w:rsidR="00954C0E" w:rsidRPr="00753360" w:rsidRDefault="00954C0E" w:rsidP="00954C0E">
      <w:pPr>
        <w:rPr>
          <w:rFonts w:eastAsia="Times New Roman" w:cs="Times New Roman"/>
          <w:sz w:val="18"/>
          <w:szCs w:val="18"/>
          <w:lang w:val="sr-Cyrl-CS"/>
        </w:rPr>
      </w:pPr>
    </w:p>
    <w:p w:rsidR="00954C0E" w:rsidRPr="00753360" w:rsidRDefault="00901221" w:rsidP="00901221">
      <w:pPr>
        <w:jc w:val="center"/>
        <w:rPr>
          <w:rFonts w:eastAsia="Times New Roman" w:cs="Times New Roman"/>
          <w:sz w:val="18"/>
          <w:szCs w:val="18"/>
          <w:lang w:val="sr-Cyrl-CS"/>
        </w:rPr>
      </w:pPr>
      <w:r>
        <w:rPr>
          <w:rFonts w:eastAsia="Times New Roman" w:cs="Times New Roman"/>
          <w:sz w:val="18"/>
          <w:szCs w:val="18"/>
          <w:lang w:val="sr-Cyrl-CS"/>
        </w:rPr>
        <w:t>Члан 5.</w:t>
      </w:r>
    </w:p>
    <w:p w:rsidR="00954C0E" w:rsidRPr="00753360" w:rsidRDefault="00954C0E" w:rsidP="00954C0E">
      <w:pPr>
        <w:rPr>
          <w:rFonts w:eastAsia="Times New Roman" w:cs="Times New Roman"/>
          <w:sz w:val="18"/>
          <w:szCs w:val="18"/>
          <w:lang w:val="sr-Cyrl-CS"/>
        </w:rPr>
      </w:pPr>
    </w:p>
    <w:p w:rsidR="00954C0E" w:rsidRPr="00753360" w:rsidRDefault="00954C0E" w:rsidP="00954C0E">
      <w:pPr>
        <w:rPr>
          <w:rFonts w:eastAsia="Times New Roman" w:cs="Times New Roman"/>
          <w:sz w:val="18"/>
          <w:szCs w:val="18"/>
          <w:lang w:val="sr-Cyrl-CS"/>
        </w:rPr>
      </w:pPr>
      <w:r w:rsidRPr="00753360">
        <w:rPr>
          <w:rFonts w:eastAsia="Times New Roman" w:cs="Times New Roman"/>
          <w:sz w:val="18"/>
          <w:szCs w:val="18"/>
          <w:lang w:val="sr-Cyrl-CS"/>
        </w:rPr>
        <w:t>Уговорне стране сагласне су да све евентуалне спорове решавају споразумно, а у случају спора уговара се надлежност суда у Новом Саду.</w:t>
      </w:r>
    </w:p>
    <w:p w:rsidR="00954C0E" w:rsidRPr="00753360" w:rsidRDefault="00954C0E" w:rsidP="00954C0E">
      <w:pPr>
        <w:rPr>
          <w:rFonts w:eastAsia="Times New Roman" w:cs="Times New Roman"/>
          <w:sz w:val="18"/>
          <w:szCs w:val="18"/>
          <w:lang w:val="sr-Cyrl-CS"/>
        </w:rPr>
      </w:pPr>
    </w:p>
    <w:p w:rsidR="00954C0E" w:rsidRPr="00753360" w:rsidRDefault="00954C0E" w:rsidP="00954C0E">
      <w:pPr>
        <w:rPr>
          <w:rFonts w:eastAsia="Times New Roman" w:cs="Times New Roman"/>
          <w:sz w:val="18"/>
          <w:szCs w:val="18"/>
          <w:lang w:val="sr-Cyrl-CS"/>
        </w:rPr>
      </w:pPr>
      <w:r w:rsidRPr="00753360">
        <w:rPr>
          <w:rFonts w:eastAsia="Times New Roman" w:cs="Times New Roman"/>
          <w:sz w:val="18"/>
          <w:szCs w:val="18"/>
          <w:lang w:val="sr-Cyrl-CS"/>
        </w:rPr>
        <w:t>Уговорне стране сагласне су да се на све међусобне односе, који нису дефинисани овим уговором, непосредно примењују одредбе Закона о јавним набавкама и Закона о облигационим односима.</w:t>
      </w:r>
    </w:p>
    <w:p w:rsidR="00954C0E" w:rsidRPr="00753360" w:rsidRDefault="00954C0E" w:rsidP="00954C0E">
      <w:pPr>
        <w:rPr>
          <w:rFonts w:eastAsia="Times New Roman" w:cs="Times New Roman"/>
          <w:sz w:val="18"/>
          <w:szCs w:val="18"/>
          <w:lang w:val="sr-Cyrl-CS"/>
        </w:rPr>
      </w:pPr>
    </w:p>
    <w:p w:rsidR="00954C0E" w:rsidRPr="00753360" w:rsidRDefault="00901221" w:rsidP="00B02F48">
      <w:pPr>
        <w:jc w:val="center"/>
        <w:rPr>
          <w:rFonts w:eastAsia="Times New Roman" w:cs="Times New Roman"/>
          <w:sz w:val="18"/>
          <w:szCs w:val="18"/>
          <w:lang w:val="sr-Cyrl-CS"/>
        </w:rPr>
      </w:pPr>
      <w:r>
        <w:rPr>
          <w:rFonts w:eastAsia="Times New Roman" w:cs="Times New Roman"/>
          <w:sz w:val="18"/>
          <w:szCs w:val="18"/>
          <w:lang w:val="sr-Cyrl-CS"/>
        </w:rPr>
        <w:t>Члан 6</w:t>
      </w:r>
      <w:r w:rsidR="00954C0E" w:rsidRPr="00753360">
        <w:rPr>
          <w:rFonts w:eastAsia="Times New Roman" w:cs="Times New Roman"/>
          <w:sz w:val="18"/>
          <w:szCs w:val="18"/>
          <w:lang w:val="sr-Cyrl-CS"/>
        </w:rPr>
        <w:t>.</w:t>
      </w:r>
    </w:p>
    <w:p w:rsidR="00954C0E" w:rsidRPr="00753360" w:rsidRDefault="00954C0E" w:rsidP="00954C0E">
      <w:pPr>
        <w:rPr>
          <w:rFonts w:eastAsia="Times New Roman" w:cs="Times New Roman"/>
          <w:sz w:val="18"/>
          <w:szCs w:val="18"/>
          <w:lang w:val="sr-Cyrl-CS"/>
        </w:rPr>
      </w:pPr>
    </w:p>
    <w:p w:rsidR="004C4826" w:rsidRPr="00753360" w:rsidRDefault="00954C0E" w:rsidP="00954C0E">
      <w:pPr>
        <w:rPr>
          <w:rFonts w:eastAsia="Times New Roman" w:cs="Times New Roman"/>
          <w:sz w:val="18"/>
          <w:szCs w:val="18"/>
          <w:lang w:val="sr-Cyrl-CS"/>
        </w:rPr>
      </w:pPr>
      <w:r w:rsidRPr="00753360">
        <w:rPr>
          <w:rFonts w:eastAsia="Times New Roman" w:cs="Times New Roman"/>
          <w:sz w:val="18"/>
          <w:szCs w:val="18"/>
          <w:lang w:val="sr-Cyrl-CS"/>
        </w:rPr>
        <w:t>Уговор је сачињен у 6 (шест) примерака од којих Наручилац задржава 4 (четири) а Добављач  2 (два) примерка.</w:t>
      </w:r>
    </w:p>
    <w:p w:rsidR="004C4826" w:rsidRPr="00753360" w:rsidRDefault="004C4826" w:rsidP="004C4826">
      <w:pPr>
        <w:keepNext/>
        <w:outlineLvl w:val="0"/>
        <w:rPr>
          <w:rFonts w:eastAsia="Times New Roman" w:cs="Times New Roman"/>
          <w:b/>
          <w:sz w:val="18"/>
          <w:szCs w:val="18"/>
          <w:lang w:val="sr-Cyrl-CS"/>
        </w:rPr>
      </w:pPr>
      <w:r w:rsidRPr="00753360">
        <w:rPr>
          <w:rFonts w:eastAsia="Times New Roman" w:cs="Times New Roman"/>
          <w:b/>
          <w:sz w:val="18"/>
          <w:szCs w:val="18"/>
          <w:lang w:val="sr-Cyrl-CS"/>
        </w:rPr>
        <w:tab/>
        <w:t>ЗА НАРУЧИОЦА</w:t>
      </w:r>
      <w:r w:rsidRPr="00753360">
        <w:rPr>
          <w:rFonts w:eastAsia="Times New Roman" w:cs="Times New Roman"/>
          <w:b/>
          <w:sz w:val="18"/>
          <w:szCs w:val="18"/>
          <w:lang w:val="sr-Cyrl-CS"/>
        </w:rPr>
        <w:tab/>
      </w:r>
      <w:r w:rsidRPr="00753360">
        <w:rPr>
          <w:rFonts w:eastAsia="Times New Roman" w:cs="Times New Roman"/>
          <w:b/>
          <w:sz w:val="18"/>
          <w:szCs w:val="18"/>
          <w:lang w:val="sr-Cyrl-CS"/>
        </w:rPr>
        <w:tab/>
      </w:r>
      <w:r w:rsidRPr="00753360">
        <w:rPr>
          <w:rFonts w:eastAsia="Times New Roman" w:cs="Times New Roman"/>
          <w:b/>
          <w:sz w:val="18"/>
          <w:szCs w:val="18"/>
          <w:lang w:val="sr-Cyrl-CS"/>
        </w:rPr>
        <w:tab/>
        <w:t xml:space="preserve">      </w:t>
      </w:r>
      <w:r w:rsidRPr="00753360">
        <w:rPr>
          <w:rFonts w:eastAsia="Times New Roman" w:cs="Times New Roman"/>
          <w:b/>
          <w:sz w:val="18"/>
          <w:szCs w:val="18"/>
          <w:lang w:val="sr-Cyrl-CS"/>
        </w:rPr>
        <w:tab/>
      </w:r>
      <w:r w:rsidRPr="00753360">
        <w:rPr>
          <w:rFonts w:eastAsia="Times New Roman" w:cs="Times New Roman"/>
          <w:b/>
          <w:sz w:val="18"/>
          <w:szCs w:val="18"/>
          <w:lang w:val="sr-Cyrl-CS"/>
        </w:rPr>
        <w:tab/>
        <w:t xml:space="preserve">         ЗА ДОБАВЉАЧА </w:t>
      </w:r>
    </w:p>
    <w:p w:rsidR="004C4826" w:rsidRPr="00753360" w:rsidRDefault="004C4826" w:rsidP="004C4826">
      <w:pPr>
        <w:rPr>
          <w:rFonts w:eastAsia="Times New Roman" w:cs="Times New Roman"/>
          <w:sz w:val="18"/>
          <w:szCs w:val="18"/>
          <w:lang w:val="sr-Cyrl-CS"/>
        </w:rPr>
      </w:pPr>
    </w:p>
    <w:p w:rsidR="004C4826" w:rsidRPr="00753360" w:rsidRDefault="004C4826" w:rsidP="004C4826">
      <w:pPr>
        <w:rPr>
          <w:rFonts w:eastAsia="Times New Roman" w:cs="Times New Roman"/>
          <w:sz w:val="18"/>
          <w:szCs w:val="18"/>
          <w:lang w:val="sr-Cyrl-CS"/>
        </w:rPr>
      </w:pPr>
      <w:r w:rsidRPr="00753360">
        <w:rPr>
          <w:rFonts w:eastAsia="Times New Roman" w:cs="Times New Roman"/>
          <w:sz w:val="18"/>
          <w:szCs w:val="18"/>
          <w:lang w:val="sr-Cyrl-CS"/>
        </w:rPr>
        <w:t xml:space="preserve"> _________________________</w:t>
      </w:r>
      <w:r w:rsidRPr="00753360">
        <w:rPr>
          <w:rFonts w:eastAsia="Times New Roman" w:cs="Times New Roman"/>
          <w:sz w:val="18"/>
          <w:szCs w:val="18"/>
          <w:lang w:val="sr-Cyrl-CS"/>
        </w:rPr>
        <w:tab/>
        <w:t xml:space="preserve">     </w:t>
      </w:r>
      <w:r w:rsidRPr="00753360">
        <w:rPr>
          <w:rFonts w:eastAsia="Times New Roman" w:cs="Times New Roman"/>
          <w:sz w:val="18"/>
          <w:szCs w:val="18"/>
          <w:lang w:val="sr-Cyrl-CS"/>
        </w:rPr>
        <w:tab/>
      </w:r>
      <w:r w:rsidRPr="00753360">
        <w:rPr>
          <w:rFonts w:eastAsia="Times New Roman" w:cs="Times New Roman"/>
          <w:sz w:val="18"/>
          <w:szCs w:val="18"/>
          <w:lang w:val="sr-Cyrl-CS"/>
        </w:rPr>
        <w:tab/>
        <w:t xml:space="preserve">                     _____________________</w:t>
      </w:r>
    </w:p>
    <w:p w:rsidR="004C4826" w:rsidRPr="00753360" w:rsidRDefault="004C4826" w:rsidP="004C4826">
      <w:pPr>
        <w:jc w:val="left"/>
        <w:rPr>
          <w:rFonts w:eastAsia="Times New Roman" w:cs="Times New Roman"/>
          <w:sz w:val="18"/>
          <w:szCs w:val="18"/>
          <w:lang w:val="sr-Cyrl-CS"/>
        </w:rPr>
      </w:pPr>
      <w:r w:rsidRPr="00753360">
        <w:rPr>
          <w:rFonts w:eastAsia="Times New Roman" w:cs="Times New Roman"/>
          <w:sz w:val="18"/>
          <w:szCs w:val="18"/>
          <w:lang w:val="sr-Cyrl-CS"/>
        </w:rPr>
        <w:t xml:space="preserve">             </w:t>
      </w:r>
      <w:r w:rsidRPr="00753360">
        <w:rPr>
          <w:rFonts w:eastAsia="Times New Roman" w:cs="Arial"/>
          <w:sz w:val="18"/>
          <w:szCs w:val="18"/>
          <w:lang w:val="sr-Latn-CS" w:eastAsia="en-GB"/>
        </w:rPr>
        <w:t>Nyilas Mihály</w:t>
      </w:r>
    </w:p>
    <w:p w:rsidR="004C4826" w:rsidRPr="00753360" w:rsidRDefault="004C4826" w:rsidP="004C4826">
      <w:pPr>
        <w:jc w:val="left"/>
        <w:rPr>
          <w:rFonts w:eastAsia="Times New Roman" w:cs="Times New Roman"/>
          <w:sz w:val="18"/>
          <w:szCs w:val="18"/>
          <w:lang w:val="sr-Cyrl-CS"/>
        </w:rPr>
      </w:pPr>
      <w:r w:rsidRPr="00753360">
        <w:rPr>
          <w:rFonts w:eastAsia="Times New Roman" w:cs="Times New Roman"/>
          <w:sz w:val="18"/>
          <w:szCs w:val="18"/>
          <w:lang w:val="sr-Cyrl-CS"/>
        </w:rPr>
        <w:t xml:space="preserve">          </w:t>
      </w:r>
      <w:r w:rsidRPr="00753360">
        <w:rPr>
          <w:rFonts w:eastAsia="Times New Roman" w:cs="Times New Roman"/>
          <w:sz w:val="18"/>
          <w:szCs w:val="18"/>
          <w:lang w:val="hu-HU"/>
        </w:rPr>
        <w:t>(</w:t>
      </w:r>
      <w:r w:rsidRPr="00753360">
        <w:rPr>
          <w:rFonts w:eastAsia="Times New Roman" w:cs="Times New Roman"/>
          <w:sz w:val="18"/>
          <w:szCs w:val="18"/>
          <w:lang w:val="sr-Cyrl-CS"/>
        </w:rPr>
        <w:t>Михаљ Њилаш)</w:t>
      </w:r>
      <w:r w:rsidRPr="00753360">
        <w:rPr>
          <w:rFonts w:eastAsia="Times New Roman" w:cs="Courier New"/>
          <w:bCs/>
          <w:color w:val="000000"/>
          <w:sz w:val="18"/>
          <w:szCs w:val="18"/>
          <w:lang w:val="sr-Cyrl-CS"/>
        </w:rPr>
        <w:t xml:space="preserve">                          </w:t>
      </w:r>
    </w:p>
    <w:p w:rsidR="004C4826" w:rsidRPr="00753360" w:rsidRDefault="004C4826" w:rsidP="004C4826">
      <w:pPr>
        <w:jc w:val="left"/>
        <w:rPr>
          <w:rFonts w:eastAsia="Times New Roman" w:cs="Times New Roman"/>
          <w:sz w:val="18"/>
          <w:szCs w:val="18"/>
          <w:lang w:val="sr-Cyrl-CS"/>
        </w:rPr>
      </w:pPr>
    </w:p>
    <w:p w:rsidR="004C4826" w:rsidRPr="00753360" w:rsidRDefault="004C4826" w:rsidP="004C4826">
      <w:pPr>
        <w:rPr>
          <w:rFonts w:eastAsia="Times New Roman" w:cs="Times New Roman"/>
          <w:sz w:val="18"/>
          <w:szCs w:val="18"/>
          <w:lang w:val="sr-Cyrl-CS"/>
        </w:rPr>
      </w:pPr>
    </w:p>
    <w:p w:rsidR="004C4826" w:rsidRPr="00753360" w:rsidRDefault="004C4826" w:rsidP="004C4826">
      <w:pPr>
        <w:rPr>
          <w:rFonts w:eastAsia="Times New Roman" w:cs="Times New Roman"/>
          <w:sz w:val="18"/>
          <w:szCs w:val="18"/>
          <w:lang w:val="sr-Cyrl-CS"/>
        </w:rPr>
      </w:pPr>
    </w:p>
    <w:p w:rsidR="004C4826" w:rsidRPr="00753360" w:rsidRDefault="004C4826" w:rsidP="004C4826">
      <w:pPr>
        <w:shd w:val="clear" w:color="auto" w:fill="FFFFFF"/>
        <w:suppressAutoHyphens/>
        <w:spacing w:line="100" w:lineRule="atLeast"/>
        <w:rPr>
          <w:rFonts w:eastAsia="Arial Unicode MS" w:cs="Arial"/>
          <w:b/>
          <w:bCs/>
          <w:iCs/>
          <w:color w:val="000000"/>
          <w:kern w:val="1"/>
          <w:sz w:val="18"/>
          <w:szCs w:val="18"/>
          <w:lang w:val="sr-Cyrl-CS" w:eastAsia="ar-SA"/>
        </w:rPr>
      </w:pPr>
      <w:r w:rsidRPr="00753360">
        <w:rPr>
          <w:rFonts w:eastAsia="Arial Unicode MS" w:cs="Arial"/>
          <w:b/>
          <w:bCs/>
          <w:iCs/>
          <w:color w:val="000000"/>
          <w:kern w:val="1"/>
          <w:sz w:val="18"/>
          <w:szCs w:val="18"/>
          <w:lang w:val="sr-Cyrl-CS" w:eastAsia="ar-SA"/>
        </w:rPr>
        <w:t>Напомена:</w:t>
      </w:r>
    </w:p>
    <w:p w:rsidR="004C4826" w:rsidRPr="00753360" w:rsidRDefault="004C4826" w:rsidP="004C4826">
      <w:pPr>
        <w:shd w:val="clear" w:color="auto" w:fill="FFFFFF"/>
        <w:suppressAutoHyphens/>
        <w:spacing w:line="100" w:lineRule="atLeast"/>
        <w:rPr>
          <w:rFonts w:eastAsia="Arial Unicode MS" w:cs="Arial"/>
          <w:iCs/>
          <w:color w:val="000000"/>
          <w:kern w:val="1"/>
          <w:sz w:val="18"/>
          <w:szCs w:val="18"/>
          <w:lang w:val="sr-Cyrl-CS" w:eastAsia="ar-SA"/>
        </w:rPr>
      </w:pPr>
      <w:r w:rsidRPr="00753360">
        <w:rPr>
          <w:rFonts w:eastAsia="Arial Unicode MS" w:cs="Arial"/>
          <w:iCs/>
          <w:color w:val="000000"/>
          <w:kern w:val="1"/>
          <w:sz w:val="18"/>
          <w:szCs w:val="18"/>
          <w:lang w:val="sr-Cyrl-CS" w:eastAsia="ar-SA"/>
        </w:rPr>
        <w:t>- Модел уговора представља садржину уговора који ће бити закључен са изабраним понуђачем.</w:t>
      </w:r>
    </w:p>
    <w:p w:rsidR="004C4826" w:rsidRPr="00753360" w:rsidRDefault="004C4826" w:rsidP="004C4826">
      <w:pPr>
        <w:shd w:val="clear" w:color="auto" w:fill="FFFFFF"/>
        <w:suppressAutoHyphens/>
        <w:spacing w:line="100" w:lineRule="atLeast"/>
        <w:rPr>
          <w:rFonts w:eastAsia="Arial Unicode MS" w:cs="Arial"/>
          <w:b/>
          <w:bCs/>
          <w:iCs/>
          <w:color w:val="000000"/>
          <w:kern w:val="1"/>
          <w:sz w:val="18"/>
          <w:szCs w:val="18"/>
          <w:lang w:val="sr-Cyrl-CS" w:eastAsia="ar-SA"/>
        </w:rPr>
      </w:pPr>
      <w:r w:rsidRPr="00753360">
        <w:rPr>
          <w:rFonts w:eastAsia="Arial Unicode MS" w:cs="Arial"/>
          <w:b/>
          <w:bCs/>
          <w:iCs/>
          <w:color w:val="000000"/>
          <w:kern w:val="1"/>
          <w:sz w:val="18"/>
          <w:szCs w:val="18"/>
          <w:lang w:val="sr-Cyrl-CS" w:eastAsia="ar-SA"/>
        </w:rPr>
        <w:t xml:space="preserve">- Понуђач модел уговора </w:t>
      </w:r>
      <w:r w:rsidRPr="00753360">
        <w:rPr>
          <w:rFonts w:eastAsia="Arial Unicode MS" w:cs="Arial"/>
          <w:b/>
          <w:bCs/>
          <w:iCs/>
          <w:color w:val="000000"/>
          <w:kern w:val="1"/>
          <w:sz w:val="18"/>
          <w:szCs w:val="18"/>
          <w:lang w:val="sr-Cyrl-RS" w:eastAsia="ar-SA"/>
        </w:rPr>
        <w:t xml:space="preserve">НЕ </w:t>
      </w:r>
      <w:r w:rsidRPr="00753360">
        <w:rPr>
          <w:rFonts w:eastAsia="Arial Unicode MS" w:cs="Arial"/>
          <w:b/>
          <w:bCs/>
          <w:iCs/>
          <w:color w:val="000000"/>
          <w:kern w:val="1"/>
          <w:sz w:val="18"/>
          <w:szCs w:val="18"/>
          <w:lang w:val="sr-Cyrl-CS" w:eastAsia="ar-SA"/>
        </w:rPr>
        <w:t xml:space="preserve">треба да </w:t>
      </w:r>
      <w:r w:rsidRPr="00753360">
        <w:rPr>
          <w:rFonts w:eastAsia="Arial Unicode MS" w:cs="Arial"/>
          <w:b/>
          <w:bCs/>
          <w:iCs/>
          <w:color w:val="000000"/>
          <w:kern w:val="1"/>
          <w:sz w:val="18"/>
          <w:szCs w:val="18"/>
          <w:lang w:val="sr-Cyrl-RS" w:eastAsia="ar-SA"/>
        </w:rPr>
        <w:t>пупуњава али треба да га потпише и овери печатом и достави са понудом</w:t>
      </w:r>
    </w:p>
    <w:p w:rsidR="004C4826" w:rsidRPr="00753360" w:rsidRDefault="004C4826" w:rsidP="004C4826">
      <w:pPr>
        <w:shd w:val="clear" w:color="auto" w:fill="FFFFFF"/>
        <w:suppressAutoHyphens/>
        <w:spacing w:line="100" w:lineRule="atLeast"/>
        <w:rPr>
          <w:rFonts w:eastAsia="Arial Unicode MS" w:cs="Arial"/>
          <w:iCs/>
          <w:color w:val="000000"/>
          <w:kern w:val="1"/>
          <w:sz w:val="18"/>
          <w:szCs w:val="18"/>
          <w:lang w:val="sr-Cyrl-CS" w:eastAsia="ar-SA"/>
        </w:rPr>
      </w:pPr>
      <w:r w:rsidRPr="00753360">
        <w:rPr>
          <w:rFonts w:eastAsia="Arial Unicode MS" w:cs="Arial"/>
          <w:iCs/>
          <w:color w:val="000000"/>
          <w:kern w:val="1"/>
          <w:sz w:val="18"/>
          <w:szCs w:val="18"/>
          <w:lang w:val="sr-Cyrl-CS" w:eastAsia="ar-SA"/>
        </w:rPr>
        <w:t>- Наручилац ће, ако понуђач без оправданих разлога одбије да закључи уговор о јавној набавци, након што му је уговор додељен, Управи за јавне набавке доставити доказ негативне референц</w:t>
      </w:r>
      <w:r w:rsidRPr="00753360">
        <w:rPr>
          <w:rFonts w:eastAsia="Arial Unicode MS" w:cs="Arial"/>
          <w:iCs/>
          <w:color w:val="000000"/>
          <w:kern w:val="1"/>
          <w:sz w:val="18"/>
          <w:szCs w:val="18"/>
          <w:lang w:val="sr-Cyrl-RS" w:eastAsia="ar-SA"/>
        </w:rPr>
        <w:t>е</w:t>
      </w:r>
    </w:p>
    <w:p w:rsidR="004C4826" w:rsidRPr="00753360" w:rsidRDefault="004C4826" w:rsidP="004C4826">
      <w:pPr>
        <w:shd w:val="clear" w:color="auto" w:fill="FFFFFF"/>
        <w:suppressAutoHyphens/>
        <w:spacing w:line="100" w:lineRule="atLeast"/>
        <w:rPr>
          <w:rFonts w:eastAsia="Arial Unicode MS" w:cs="Arial"/>
          <w:color w:val="000000"/>
          <w:kern w:val="1"/>
          <w:sz w:val="18"/>
          <w:szCs w:val="18"/>
          <w:lang w:val="sr-Cyrl-RS" w:eastAsia="ar-SA"/>
        </w:rPr>
      </w:pPr>
      <w:r w:rsidRPr="00753360">
        <w:rPr>
          <w:rFonts w:eastAsia="Arial Unicode MS" w:cs="Arial"/>
          <w:iCs/>
          <w:color w:val="000000"/>
          <w:kern w:val="1"/>
          <w:sz w:val="18"/>
          <w:szCs w:val="18"/>
          <w:lang w:val="sr-Cyrl-RS" w:eastAsia="ar-SA"/>
        </w:rPr>
        <w:t>-Уколико се на страни понуђача јављају подизвођачи или понуђачи у заједничкој понуди,</w:t>
      </w:r>
      <w:r w:rsidRPr="00753360">
        <w:rPr>
          <w:rFonts w:eastAsia="Arial Unicode MS" w:cs="Arial"/>
          <w:iCs/>
          <w:color w:val="000000"/>
          <w:kern w:val="1"/>
          <w:sz w:val="18"/>
          <w:szCs w:val="18"/>
          <w:lang w:val="sr-Cyrl-CS" w:eastAsia="ar-SA"/>
        </w:rPr>
        <w:t xml:space="preserve"> </w:t>
      </w:r>
      <w:r w:rsidRPr="00753360">
        <w:rPr>
          <w:rFonts w:eastAsia="Arial Unicode MS" w:cs="Arial"/>
          <w:iCs/>
          <w:color w:val="000000"/>
          <w:kern w:val="1"/>
          <w:sz w:val="18"/>
          <w:szCs w:val="18"/>
          <w:lang w:val="sr-Cyrl-RS" w:eastAsia="ar-SA"/>
        </w:rPr>
        <w:t xml:space="preserve">уговор ће садржати и податке о њима у складу са одредбама ЗЈН </w:t>
      </w: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113C22" w:rsidRDefault="00113C22"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113C22" w:rsidRDefault="00113C22"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113C22" w:rsidRDefault="00113C22"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113C22" w:rsidRDefault="00113C22"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113C22" w:rsidRDefault="00113C22"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113C22" w:rsidRDefault="00113C22"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113C22" w:rsidRDefault="00113C22"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113C22" w:rsidRDefault="00113C22"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113C22" w:rsidRPr="00753360" w:rsidRDefault="00113C22"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75384" w:rsidRDefault="00475384"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75384" w:rsidRDefault="00475384"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75384" w:rsidRDefault="00475384"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75384" w:rsidRDefault="00475384"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75384" w:rsidRDefault="00475384"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75384" w:rsidRDefault="00475384"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75384" w:rsidRDefault="00475384"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5A243E" w:rsidRPr="00753360" w:rsidRDefault="005A243E"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FB1504" w:rsidRPr="00753360" w:rsidRDefault="00FB1504"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p>
    <w:p w:rsidR="004C4826" w:rsidRPr="00753360" w:rsidRDefault="004C4826" w:rsidP="004C4826">
      <w:pPr>
        <w:suppressLineNumbers/>
        <w:suppressAutoHyphens/>
        <w:spacing w:before="120" w:after="120" w:line="100" w:lineRule="atLeast"/>
        <w:jc w:val="center"/>
        <w:rPr>
          <w:rFonts w:eastAsia="Arial Unicode MS" w:cs="Mangal"/>
          <w:b/>
          <w:iCs/>
          <w:color w:val="000000"/>
          <w:kern w:val="1"/>
          <w:sz w:val="18"/>
          <w:szCs w:val="18"/>
          <w:lang w:val="sr-Cyrl-RS" w:eastAsia="ar-SA"/>
        </w:rPr>
      </w:pPr>
      <w:r w:rsidRPr="00753360">
        <w:rPr>
          <w:rFonts w:eastAsia="Arial Unicode MS" w:cs="Mangal"/>
          <w:b/>
          <w:iCs/>
          <w:color w:val="000000"/>
          <w:kern w:val="1"/>
          <w:sz w:val="18"/>
          <w:szCs w:val="18"/>
          <w:lang w:val="sr-Cyrl-RS" w:eastAsia="ar-SA"/>
        </w:rPr>
        <w:t>8.УПУТСТВО ПОНУЂАЧИМА КАКО ДА САЧИНЕ ПОНУДУ</w:t>
      </w:r>
    </w:p>
    <w:p w:rsidR="004C4826" w:rsidRPr="00753360" w:rsidRDefault="004C4826" w:rsidP="004C4826">
      <w:pPr>
        <w:suppressLineNumbers/>
        <w:suppressAutoHyphens/>
        <w:spacing w:before="120" w:after="120" w:line="100" w:lineRule="atLeast"/>
        <w:jc w:val="left"/>
        <w:rPr>
          <w:rFonts w:eastAsia="Arial Unicode MS" w:cs="Mangal"/>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b/>
          <w:bCs/>
          <w:i/>
          <w:iCs/>
          <w:color w:val="000000"/>
          <w:kern w:val="1"/>
          <w:sz w:val="18"/>
          <w:szCs w:val="18"/>
          <w:lang w:val="sr-Cyrl-RS" w:eastAsia="ar-SA"/>
        </w:rPr>
      </w:pPr>
      <w:r w:rsidRPr="00753360">
        <w:rPr>
          <w:rFonts w:eastAsia="Arial Unicode MS" w:cs="Arial"/>
          <w:b/>
          <w:bCs/>
          <w:i/>
          <w:iCs/>
          <w:color w:val="000000"/>
          <w:kern w:val="1"/>
          <w:sz w:val="18"/>
          <w:szCs w:val="18"/>
          <w:lang w:val="sr-Cyrl-RS" w:eastAsia="ar-SA"/>
        </w:rPr>
        <w:t>1. ПОДАЦИ О ЈЕЗИКУ НА КОЈЕМ ПОНУДА МОРА ДА БУДЕ САСТАВЉЕНА</w:t>
      </w:r>
    </w:p>
    <w:p w:rsidR="004C4826" w:rsidRPr="00753360" w:rsidRDefault="004C4826" w:rsidP="004C4826">
      <w:pPr>
        <w:suppressAutoHyphens/>
        <w:spacing w:line="100" w:lineRule="atLeast"/>
        <w:rPr>
          <w:rFonts w:eastAsia="Arial Unicode MS" w:cs="Arial"/>
          <w:b/>
          <w:bCs/>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b/>
          <w:bCs/>
          <w:i/>
          <w:iCs/>
          <w:color w:val="000000"/>
          <w:kern w:val="1"/>
          <w:sz w:val="18"/>
          <w:szCs w:val="18"/>
          <w:lang w:val="sr-Cyrl-RS" w:eastAsia="ar-SA"/>
        </w:rPr>
      </w:pPr>
      <w:r w:rsidRPr="00753360">
        <w:rPr>
          <w:rFonts w:eastAsia="Arial Unicode MS" w:cs="Arial"/>
          <w:color w:val="000000"/>
          <w:kern w:val="1"/>
          <w:sz w:val="18"/>
          <w:szCs w:val="18"/>
          <w:lang w:val="sr-Cyrl-RS" w:eastAsia="ar-SA"/>
        </w:rPr>
        <w:t>Понуђач подноси понуду на српском језику.</w:t>
      </w:r>
    </w:p>
    <w:p w:rsidR="004C4826" w:rsidRPr="00753360" w:rsidRDefault="004C4826" w:rsidP="004C4826">
      <w:pPr>
        <w:suppressAutoHyphens/>
        <w:spacing w:line="100" w:lineRule="atLeast"/>
        <w:rPr>
          <w:rFonts w:eastAsia="Arial Unicode MS" w:cs="Times New Roman"/>
          <w:color w:val="000000"/>
          <w:kern w:val="1"/>
          <w:sz w:val="18"/>
          <w:szCs w:val="18"/>
          <w:lang w:val="sr-Cyrl-RS" w:eastAsia="ar-SA"/>
        </w:rPr>
      </w:pPr>
    </w:p>
    <w:p w:rsidR="004C4826" w:rsidRDefault="004C4826" w:rsidP="004C4826">
      <w:pPr>
        <w:suppressAutoHyphens/>
        <w:spacing w:line="100" w:lineRule="atLeast"/>
        <w:rPr>
          <w:rFonts w:eastAsia="Arial Unicode MS" w:cs="Arial"/>
          <w:b/>
          <w:bCs/>
          <w:i/>
          <w:iCs/>
          <w:color w:val="000000"/>
          <w:kern w:val="1"/>
          <w:sz w:val="18"/>
          <w:szCs w:val="18"/>
          <w:lang w:val="sr-Cyrl-RS" w:eastAsia="ar-SA"/>
        </w:rPr>
      </w:pPr>
      <w:r w:rsidRPr="00753360">
        <w:rPr>
          <w:rFonts w:eastAsia="Arial Unicode MS" w:cs="Arial"/>
          <w:b/>
          <w:bCs/>
          <w:i/>
          <w:iCs/>
          <w:color w:val="000000"/>
          <w:kern w:val="1"/>
          <w:sz w:val="18"/>
          <w:szCs w:val="18"/>
          <w:lang w:val="sr-Cyrl-RS" w:eastAsia="ar-SA"/>
        </w:rPr>
        <w:t>2. НАЧИН ПОДНОШЕЊА ПОНУДЕ</w:t>
      </w:r>
    </w:p>
    <w:p w:rsidR="00113C22" w:rsidRPr="00753360" w:rsidRDefault="00113C22" w:rsidP="004C4826">
      <w:pPr>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 xml:space="preserve">Понудасе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потписана од стране овлашћеног лица понуђача (овлашћено за заступање). Понуда се подноси  уковерти или кутији, затвореној на начин да се приликом отварања понуда може са сигурношћу утврдити да се први пут отвара. </w:t>
      </w:r>
    </w:p>
    <w:p w:rsidR="004C4826" w:rsidRPr="00753360" w:rsidRDefault="004C4826" w:rsidP="004C4826">
      <w:pPr>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На полеђини коверте или на кутији навести назив</w:t>
      </w:r>
      <w:r w:rsidRPr="00753360">
        <w:rPr>
          <w:rFonts w:eastAsia="TimesNewRomanPSMT" w:cs="Arial"/>
          <w:bCs/>
          <w:color w:val="000000"/>
          <w:kern w:val="1"/>
          <w:sz w:val="18"/>
          <w:szCs w:val="18"/>
          <w:lang w:val="sr-Cyrl-CS" w:eastAsia="ar-SA"/>
        </w:rPr>
        <w:t xml:space="preserve"> и адресу</w:t>
      </w:r>
      <w:r w:rsidRPr="00753360">
        <w:rPr>
          <w:rFonts w:eastAsia="TimesNewRomanPSMT" w:cs="Arial"/>
          <w:bCs/>
          <w:color w:val="000000"/>
          <w:kern w:val="1"/>
          <w:sz w:val="18"/>
          <w:szCs w:val="18"/>
          <w:lang w:val="sr-Cyrl-RS" w:eastAsia="ar-SA"/>
        </w:rPr>
        <w:t xml:space="preserve"> понуђача, број телефона, имејл адресу и име особе за контакт </w:t>
      </w:r>
    </w:p>
    <w:p w:rsidR="004C4826" w:rsidRPr="00753360" w:rsidRDefault="004C4826" w:rsidP="004C4826">
      <w:pPr>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4C4826" w:rsidRPr="00753360" w:rsidRDefault="004C4826" w:rsidP="004C4826">
      <w:pPr>
        <w:suppressAutoHyphens/>
        <w:spacing w:line="100" w:lineRule="atLeast"/>
        <w:rPr>
          <w:rFonts w:eastAsia="TimesNewRomanPSMT" w:cs="Arial"/>
          <w:bCs/>
          <w:color w:val="000000"/>
          <w:kern w:val="1"/>
          <w:sz w:val="18"/>
          <w:szCs w:val="18"/>
          <w:lang w:val="sr-Cyrl-RS" w:eastAsia="ar-SA"/>
        </w:rPr>
      </w:pPr>
    </w:p>
    <w:p w:rsidR="004C4826" w:rsidRPr="00753360" w:rsidRDefault="004C4826" w:rsidP="004C4826">
      <w:pPr>
        <w:suppressAutoHyphens/>
        <w:autoSpaceDE w:val="0"/>
        <w:autoSpaceDN w:val="0"/>
        <w:adjustRightInd w:val="0"/>
        <w:rPr>
          <w:rFonts w:eastAsia="Arial Unicode MS" w:cs="Arial"/>
          <w:color w:val="FF0000"/>
          <w:kern w:val="1"/>
          <w:sz w:val="18"/>
          <w:szCs w:val="18"/>
          <w:lang w:val="sr-Cyrl-RS" w:eastAsia="ar-SA"/>
        </w:rPr>
      </w:pPr>
      <w:r w:rsidRPr="00753360">
        <w:rPr>
          <w:rFonts w:eastAsia="TimesNewRomanPSMT" w:cs="Arial"/>
          <w:bCs/>
          <w:color w:val="000000"/>
          <w:kern w:val="1"/>
          <w:sz w:val="18"/>
          <w:szCs w:val="18"/>
          <w:lang w:val="sr-Cyrl-RS" w:eastAsia="ar-SA"/>
        </w:rPr>
        <w:t>Понуду доставити на адресу: Аутоно</w:t>
      </w:r>
      <w:r w:rsidR="00113C22">
        <w:rPr>
          <w:rFonts w:eastAsia="TimesNewRomanPSMT" w:cs="Arial"/>
          <w:bCs/>
          <w:color w:val="000000"/>
          <w:kern w:val="1"/>
          <w:sz w:val="18"/>
          <w:szCs w:val="18"/>
          <w:lang w:val="sr-Cyrl-RS" w:eastAsia="ar-SA"/>
        </w:rPr>
        <w:t>мна п</w:t>
      </w:r>
      <w:r w:rsidRPr="00753360">
        <w:rPr>
          <w:rFonts w:eastAsia="TimesNewRomanPSMT" w:cs="Arial"/>
          <w:bCs/>
          <w:color w:val="000000"/>
          <w:kern w:val="1"/>
          <w:sz w:val="18"/>
          <w:szCs w:val="18"/>
          <w:lang w:val="sr-Cyrl-RS" w:eastAsia="ar-SA"/>
        </w:rPr>
        <w:t xml:space="preserve">окрајина Војводина, Покрајински секретаријат за образовање, прописе, управу и националне мањине-националне заједнице, 21000 Нови Сад, Булевар Михајла Пупина 16. са обавезном назнаком на лицу коверте (кутије): "Не отварати - понуда за јавну набавку </w:t>
      </w:r>
      <w:r w:rsidR="00901221">
        <w:rPr>
          <w:rFonts w:eastAsia="TimesNewRomanPSMT" w:cs="Arial"/>
          <w:bCs/>
          <w:color w:val="000000"/>
          <w:kern w:val="1"/>
          <w:sz w:val="18"/>
          <w:szCs w:val="18"/>
          <w:lang w:val="sr-Cyrl-RS" w:eastAsia="ar-SA"/>
        </w:rPr>
        <w:t>услуге одржавања софтвера</w:t>
      </w:r>
      <w:r w:rsidR="005A243E" w:rsidRPr="005A243E">
        <w:rPr>
          <w:rFonts w:eastAsia="TimesNewRomanPSMT" w:cs="Arial"/>
          <w:bCs/>
          <w:color w:val="000000"/>
          <w:kern w:val="1"/>
          <w:sz w:val="18"/>
          <w:szCs w:val="18"/>
          <w:lang w:val="sr-Cyrl-RS" w:eastAsia="ar-SA"/>
        </w:rPr>
        <w:t xml:space="preserve"> за пренос трансферних средстава  PIV_TRANS </w:t>
      </w:r>
      <w:r w:rsidR="00D35639" w:rsidRPr="00753360">
        <w:rPr>
          <w:rFonts w:eastAsia="TimesNewRomanPSMT" w:cs="Arial"/>
          <w:bCs/>
          <w:color w:val="000000"/>
          <w:kern w:val="1"/>
          <w:sz w:val="18"/>
          <w:szCs w:val="18"/>
          <w:lang w:val="sr-Cyrl-RS" w:eastAsia="ar-SA"/>
        </w:rPr>
        <w:t xml:space="preserve">ЈН МВ </w:t>
      </w:r>
      <w:r w:rsidR="006937AB">
        <w:rPr>
          <w:rFonts w:eastAsia="TimesNewRomanPSMT" w:cs="Arial"/>
          <w:bCs/>
          <w:color w:val="000000"/>
          <w:kern w:val="1"/>
          <w:sz w:val="18"/>
          <w:szCs w:val="18"/>
          <w:lang w:val="sr-Cyrl-RS" w:eastAsia="ar-SA"/>
        </w:rPr>
        <w:t>3/2019</w:t>
      </w:r>
      <w:r w:rsidRPr="00753360">
        <w:rPr>
          <w:rFonts w:eastAsia="TimesNewRomanPSMT" w:cs="Arial"/>
          <w:bCs/>
          <w:color w:val="000000"/>
          <w:kern w:val="1"/>
          <w:sz w:val="18"/>
          <w:szCs w:val="18"/>
          <w:lang w:val="sr-Cyrl-RS" w:eastAsia="ar-SA"/>
        </w:rPr>
        <w:t>", поштом или лично.</w:t>
      </w:r>
      <w:r w:rsidRPr="00753360">
        <w:rPr>
          <w:rFonts w:eastAsia="Arial Unicode MS" w:cs="Arial"/>
          <w:color w:val="FF0000"/>
          <w:kern w:val="1"/>
          <w:sz w:val="18"/>
          <w:szCs w:val="18"/>
          <w:lang w:val="sr-Cyrl-RS" w:eastAsia="ar-SA"/>
        </w:rPr>
        <w:t xml:space="preserve"> </w:t>
      </w:r>
    </w:p>
    <w:p w:rsidR="004C4826" w:rsidRPr="00753360" w:rsidRDefault="004C4826" w:rsidP="004C4826">
      <w:pPr>
        <w:suppressAutoHyphens/>
        <w:autoSpaceDE w:val="0"/>
        <w:autoSpaceDN w:val="0"/>
        <w:adjustRightInd w:val="0"/>
        <w:rPr>
          <w:rFonts w:eastAsia="Arial Unicode MS" w:cs="Arial"/>
          <w:color w:val="FF0000"/>
          <w:kern w:val="1"/>
          <w:sz w:val="18"/>
          <w:szCs w:val="18"/>
          <w:lang w:val="sr-Cyrl-RS" w:eastAsia="ar-SA"/>
        </w:rPr>
      </w:pPr>
    </w:p>
    <w:p w:rsidR="004C4826" w:rsidRPr="00753360" w:rsidRDefault="004C4826" w:rsidP="004C4826">
      <w:pPr>
        <w:suppressAutoHyphens/>
        <w:autoSpaceDE w:val="0"/>
        <w:autoSpaceDN w:val="0"/>
        <w:adjustRightInd w:val="0"/>
        <w:rPr>
          <w:rFonts w:eastAsia="Arial Unicode MS" w:cs="Arial"/>
          <w:i/>
          <w:iCs/>
          <w:kern w:val="1"/>
          <w:sz w:val="18"/>
          <w:szCs w:val="18"/>
          <w:lang w:val="sr-Cyrl-RS" w:eastAsia="ar-SA"/>
        </w:rPr>
      </w:pPr>
      <w:r w:rsidRPr="00753360">
        <w:rPr>
          <w:rFonts w:eastAsia="Arial Unicode MS" w:cs="Arial"/>
          <w:kern w:val="1"/>
          <w:sz w:val="18"/>
          <w:szCs w:val="18"/>
          <w:lang w:val="sr-Cyrl-RS" w:eastAsia="ar-SA"/>
        </w:rPr>
        <w:t xml:space="preserve">Понуда се сматра </w:t>
      </w:r>
      <w:r w:rsidRPr="00753360">
        <w:rPr>
          <w:rFonts w:eastAsia="Arial Unicode MS" w:cs="Arial"/>
          <w:b/>
          <w:kern w:val="1"/>
          <w:sz w:val="18"/>
          <w:szCs w:val="18"/>
          <w:lang w:val="sr-Cyrl-RS" w:eastAsia="ar-SA"/>
        </w:rPr>
        <w:t>благовременом</w:t>
      </w:r>
      <w:r w:rsidRPr="00753360">
        <w:rPr>
          <w:rFonts w:eastAsia="Arial Unicode MS" w:cs="Arial"/>
          <w:kern w:val="1"/>
          <w:sz w:val="18"/>
          <w:szCs w:val="18"/>
          <w:lang w:val="sr-Cyrl-RS" w:eastAsia="ar-SA"/>
        </w:rPr>
        <w:t xml:space="preserve"> уколико је примљена од стране наручиоца до </w:t>
      </w:r>
      <w:r w:rsidR="006937AB">
        <w:rPr>
          <w:rFonts w:eastAsia="Arial Unicode MS" w:cs="Arial"/>
          <w:b/>
          <w:kern w:val="1"/>
          <w:sz w:val="18"/>
          <w:szCs w:val="18"/>
          <w:lang w:val="sr-Cyrl-RS" w:eastAsia="ar-SA"/>
        </w:rPr>
        <w:t>13</w:t>
      </w:r>
      <w:r w:rsidR="00FB1504" w:rsidRPr="00753360">
        <w:rPr>
          <w:rFonts w:eastAsia="Arial Unicode MS" w:cs="Arial"/>
          <w:b/>
          <w:kern w:val="1"/>
          <w:sz w:val="18"/>
          <w:szCs w:val="18"/>
          <w:lang w:val="sr-Cyrl-RS" w:eastAsia="ar-SA"/>
        </w:rPr>
        <w:t xml:space="preserve">. </w:t>
      </w:r>
      <w:r w:rsidR="006937AB">
        <w:rPr>
          <w:rFonts w:eastAsia="Arial Unicode MS" w:cs="Arial"/>
          <w:b/>
          <w:kern w:val="1"/>
          <w:sz w:val="18"/>
          <w:szCs w:val="18"/>
          <w:lang w:val="sr-Cyrl-RS" w:eastAsia="ar-SA"/>
        </w:rPr>
        <w:t>фебруара 2019</w:t>
      </w:r>
      <w:r w:rsidR="00113C22">
        <w:rPr>
          <w:rFonts w:eastAsia="Arial Unicode MS" w:cs="Arial"/>
          <w:b/>
          <w:kern w:val="1"/>
          <w:sz w:val="18"/>
          <w:szCs w:val="18"/>
          <w:lang w:val="sr-Cyrl-RS" w:eastAsia="ar-SA"/>
        </w:rPr>
        <w:t>. године  до</w:t>
      </w:r>
      <w:r w:rsidR="00901221">
        <w:rPr>
          <w:rFonts w:eastAsia="Arial Unicode MS" w:cs="Arial"/>
          <w:b/>
          <w:kern w:val="1"/>
          <w:sz w:val="18"/>
          <w:szCs w:val="18"/>
          <w:lang w:val="sr-Cyrl-RS" w:eastAsia="ar-SA"/>
        </w:rPr>
        <w:t xml:space="preserve"> 9</w:t>
      </w:r>
      <w:r w:rsidR="006937AB">
        <w:rPr>
          <w:rFonts w:eastAsia="Arial Unicode MS" w:cs="Arial"/>
          <w:b/>
          <w:kern w:val="1"/>
          <w:sz w:val="18"/>
          <w:szCs w:val="18"/>
          <w:lang w:val="sr-Cyrl-RS" w:eastAsia="ar-SA"/>
        </w:rPr>
        <w:t>,30</w:t>
      </w:r>
      <w:r w:rsidRPr="00753360">
        <w:rPr>
          <w:rFonts w:eastAsia="Arial Unicode MS" w:cs="Arial"/>
          <w:b/>
          <w:kern w:val="1"/>
          <w:sz w:val="18"/>
          <w:szCs w:val="18"/>
          <w:lang w:val="sr-Cyrl-RS" w:eastAsia="ar-SA"/>
        </w:rPr>
        <w:t xml:space="preserve">  часова</w:t>
      </w:r>
      <w:r w:rsidRPr="00753360">
        <w:rPr>
          <w:rFonts w:eastAsia="Arial Unicode MS" w:cs="Arial"/>
          <w:kern w:val="1"/>
          <w:sz w:val="18"/>
          <w:szCs w:val="18"/>
          <w:lang w:val="sr-Cyrl-RS" w:eastAsia="ar-SA"/>
        </w:rPr>
        <w:t>.</w:t>
      </w:r>
      <w:r w:rsidRPr="00753360">
        <w:rPr>
          <w:rFonts w:eastAsia="Arial Unicode MS" w:cs="Arial"/>
          <w:i/>
          <w:iCs/>
          <w:kern w:val="1"/>
          <w:sz w:val="18"/>
          <w:szCs w:val="18"/>
          <w:lang w:val="sr-Cyrl-RS" w:eastAsia="ar-SA"/>
        </w:rPr>
        <w:t xml:space="preserve"> </w:t>
      </w:r>
    </w:p>
    <w:p w:rsidR="004C4826" w:rsidRPr="00753360" w:rsidRDefault="004C4826" w:rsidP="004C4826">
      <w:pPr>
        <w:suppressAutoHyphens/>
        <w:autoSpaceDE w:val="0"/>
        <w:autoSpaceDN w:val="0"/>
        <w:adjustRightInd w:val="0"/>
        <w:rPr>
          <w:rFonts w:eastAsia="Arial Unicode MS" w:cs="Arial"/>
          <w:iCs/>
          <w:kern w:val="1"/>
          <w:sz w:val="18"/>
          <w:szCs w:val="18"/>
          <w:lang w:val="sr-Cyrl-RS" w:eastAsia="ar-SA"/>
        </w:rPr>
      </w:pPr>
      <w:r w:rsidRPr="00753360">
        <w:rPr>
          <w:rFonts w:eastAsia="Arial Unicode MS" w:cs="Arial"/>
          <w:iCs/>
          <w:kern w:val="1"/>
          <w:sz w:val="18"/>
          <w:szCs w:val="18"/>
          <w:lang w:val="sr-Cyrl-RS" w:eastAsia="ar-SA"/>
        </w:rPr>
        <w:lastRenderedPageBreak/>
        <w:t xml:space="preserve">Јавно отварање понуда ће бити </w:t>
      </w:r>
      <w:r w:rsidR="006937AB">
        <w:rPr>
          <w:rFonts w:eastAsia="Arial Unicode MS" w:cs="Arial"/>
          <w:iCs/>
          <w:kern w:val="1"/>
          <w:sz w:val="18"/>
          <w:szCs w:val="18"/>
          <w:lang w:val="sr-Cyrl-RS" w:eastAsia="ar-SA"/>
        </w:rPr>
        <w:t>13</w:t>
      </w:r>
      <w:r w:rsidR="00901221">
        <w:rPr>
          <w:rFonts w:eastAsia="Arial Unicode MS" w:cs="Arial"/>
          <w:iCs/>
          <w:kern w:val="1"/>
          <w:sz w:val="18"/>
          <w:szCs w:val="18"/>
          <w:lang w:val="sr-Cyrl-RS" w:eastAsia="ar-SA"/>
        </w:rPr>
        <w:t>. фебруара</w:t>
      </w:r>
      <w:r w:rsidRPr="00753360">
        <w:rPr>
          <w:rFonts w:eastAsia="Arial Unicode MS" w:cs="Arial"/>
          <w:iCs/>
          <w:kern w:val="1"/>
          <w:sz w:val="18"/>
          <w:szCs w:val="18"/>
          <w:lang w:val="sr-Cyrl-RS" w:eastAsia="ar-SA"/>
        </w:rPr>
        <w:t xml:space="preserve"> 201</w:t>
      </w:r>
      <w:r w:rsidR="006937AB">
        <w:rPr>
          <w:rFonts w:eastAsia="Arial Unicode MS" w:cs="Arial"/>
          <w:iCs/>
          <w:kern w:val="1"/>
          <w:sz w:val="18"/>
          <w:szCs w:val="18"/>
          <w:lang w:val="sr-Cyrl-RS" w:eastAsia="ar-SA"/>
        </w:rPr>
        <w:t>9</w:t>
      </w:r>
      <w:r w:rsidR="00901221">
        <w:rPr>
          <w:rFonts w:eastAsia="Arial Unicode MS" w:cs="Arial"/>
          <w:iCs/>
          <w:kern w:val="1"/>
          <w:sz w:val="18"/>
          <w:szCs w:val="18"/>
          <w:lang w:val="sr-Cyrl-RS" w:eastAsia="ar-SA"/>
        </w:rPr>
        <w:t>. године у 10</w:t>
      </w:r>
      <w:r w:rsidRPr="00753360">
        <w:rPr>
          <w:rFonts w:eastAsia="Arial Unicode MS" w:cs="Arial"/>
          <w:iCs/>
          <w:kern w:val="1"/>
          <w:sz w:val="18"/>
          <w:szCs w:val="18"/>
          <w:lang w:val="sr-Cyrl-RS" w:eastAsia="ar-SA"/>
        </w:rPr>
        <w:t xml:space="preserve"> часова, у згради Покрајинске владе, Булевар Михајла Пупина 16,</w:t>
      </w:r>
      <w:r w:rsidR="005A243E">
        <w:rPr>
          <w:rFonts w:eastAsia="Arial Unicode MS" w:cs="Arial"/>
          <w:iCs/>
          <w:kern w:val="1"/>
          <w:sz w:val="18"/>
          <w:szCs w:val="18"/>
          <w:lang w:val="sr-Cyrl-RS" w:eastAsia="ar-SA"/>
        </w:rPr>
        <w:t xml:space="preserve"> Нови Сад, у канцеларији број 65</w:t>
      </w:r>
      <w:r w:rsidRPr="00753360">
        <w:rPr>
          <w:rFonts w:eastAsia="Arial Unicode MS" w:cs="Arial"/>
          <w:iCs/>
          <w:kern w:val="1"/>
          <w:sz w:val="18"/>
          <w:szCs w:val="18"/>
          <w:lang w:val="sr-Cyrl-RS" w:eastAsia="ar-SA"/>
        </w:rPr>
        <w:t xml:space="preserve"> на првом спрату.</w:t>
      </w:r>
    </w:p>
    <w:p w:rsidR="004C4826" w:rsidRPr="00753360" w:rsidRDefault="004C4826" w:rsidP="004C4826">
      <w:pPr>
        <w:suppressAutoHyphens/>
        <w:autoSpaceDE w:val="0"/>
        <w:autoSpaceDN w:val="0"/>
        <w:adjustRightInd w:val="0"/>
        <w:rPr>
          <w:rFonts w:eastAsia="Arial Unicode MS" w:cs="Arial"/>
          <w:color w:val="FF0000"/>
          <w:kern w:val="1"/>
          <w:sz w:val="18"/>
          <w:szCs w:val="18"/>
          <w:lang w:val="sr-Cyrl-RS" w:eastAsia="ar-SA"/>
        </w:rPr>
      </w:pPr>
      <w:r w:rsidRPr="00753360">
        <w:rPr>
          <w:rFonts w:eastAsia="TimesNewRomanPS-BoldMT" w:cs="Arial"/>
          <w:b/>
          <w:bCs/>
          <w:color w:val="FF0000"/>
          <w:kern w:val="1"/>
          <w:sz w:val="18"/>
          <w:szCs w:val="18"/>
          <w:lang w:val="sr-Cyrl-RS" w:eastAsia="ar-SA"/>
        </w:rPr>
        <w:t xml:space="preserve"> </w:t>
      </w:r>
      <w:r w:rsidRPr="00753360">
        <w:rPr>
          <w:rFonts w:eastAsia="Arial Unicode MS" w:cs="Arial"/>
          <w:color w:val="FF0000"/>
          <w:kern w:val="1"/>
          <w:sz w:val="18"/>
          <w:szCs w:val="18"/>
          <w:lang w:val="sr-Cyrl-RS" w:eastAsia="ar-SA"/>
        </w:rPr>
        <w:t xml:space="preserve">  </w:t>
      </w:r>
    </w:p>
    <w:p w:rsidR="004C4826" w:rsidRPr="00753360" w:rsidRDefault="004C4826" w:rsidP="004C4826">
      <w:pPr>
        <w:suppressAutoHyphens/>
        <w:autoSpaceDE w:val="0"/>
        <w:autoSpaceDN w:val="0"/>
        <w:adjustRightInd w:val="0"/>
        <w:rPr>
          <w:rFonts w:eastAsia="Arial Unicode MS" w:cs="Arial"/>
          <w:kern w:val="1"/>
          <w:sz w:val="18"/>
          <w:szCs w:val="18"/>
          <w:lang w:val="sr-Cyrl-RS" w:eastAsia="ar-SA"/>
        </w:rPr>
      </w:pPr>
      <w:r w:rsidRPr="00753360">
        <w:rPr>
          <w:rFonts w:eastAsia="Arial Unicode MS" w:cs="Arial"/>
          <w:kern w:val="1"/>
          <w:sz w:val="18"/>
          <w:szCs w:val="18"/>
          <w:lang w:val="sr-Cyrl-RS" w:eastAsia="ar-SA"/>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753360">
        <w:rPr>
          <w:rFonts w:eastAsia="Arial Unicode MS" w:cs="Arial"/>
          <w:kern w:val="1"/>
          <w:sz w:val="18"/>
          <w:szCs w:val="18"/>
          <w:lang w:val="sr-Cyrl-CS" w:eastAsia="ar-SA"/>
        </w:rPr>
        <w:t>н</w:t>
      </w:r>
      <w:r w:rsidRPr="00753360">
        <w:rPr>
          <w:rFonts w:eastAsia="Arial Unicode MS" w:cs="Arial"/>
          <w:kern w:val="1"/>
          <w:sz w:val="18"/>
          <w:szCs w:val="18"/>
          <w:lang w:val="sr-Cyrl-RS" w:eastAsia="ar-SA"/>
        </w:rPr>
        <w:t xml:space="preserve">аручулац ће понуђачу предати потврду пријема понуде. У потврди о пријему наручилац ће навести датум и сат пријема понуде. </w:t>
      </w:r>
    </w:p>
    <w:p w:rsidR="004C4826" w:rsidRPr="00753360" w:rsidRDefault="004C4826" w:rsidP="004C4826">
      <w:pPr>
        <w:suppressAutoHyphens/>
        <w:autoSpaceDE w:val="0"/>
        <w:autoSpaceDN w:val="0"/>
        <w:adjustRightInd w:val="0"/>
        <w:rPr>
          <w:rFonts w:eastAsia="Arial Unicode MS" w:cs="Arial"/>
          <w:kern w:val="1"/>
          <w:sz w:val="18"/>
          <w:szCs w:val="18"/>
          <w:lang w:val="sr-Cyrl-RS" w:eastAsia="ar-SA"/>
        </w:rPr>
      </w:pPr>
      <w:r w:rsidRPr="00753360">
        <w:rPr>
          <w:rFonts w:eastAsia="Arial Unicode MS" w:cs="Arial"/>
          <w:kern w:val="1"/>
          <w:sz w:val="18"/>
          <w:szCs w:val="18"/>
          <w:lang w:val="sr-Cyrl-RS" w:eastAsia="ar-SA"/>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4C4826" w:rsidRPr="00753360" w:rsidRDefault="004C4826" w:rsidP="004C4826">
      <w:pPr>
        <w:suppressAutoHyphens/>
        <w:spacing w:line="100" w:lineRule="atLeast"/>
        <w:rPr>
          <w:rFonts w:eastAsia="TimesNewRomanPSMT" w:cs="Arial"/>
          <w:bCs/>
          <w:color w:val="000000"/>
          <w:kern w:val="1"/>
          <w:sz w:val="18"/>
          <w:szCs w:val="18"/>
          <w:lang w:val="sr-Cyrl-RS" w:eastAsia="ar-SA"/>
        </w:rPr>
      </w:pPr>
      <w:r w:rsidRPr="00753360">
        <w:rPr>
          <w:rFonts w:eastAsia="Arial Unicode MS" w:cs="Arial"/>
          <w:b/>
          <w:color w:val="000000"/>
          <w:kern w:val="1"/>
          <w:sz w:val="18"/>
          <w:szCs w:val="18"/>
          <w:lang w:val="sr-Cyrl-RS" w:eastAsia="ar-SA"/>
        </w:rPr>
        <w:t xml:space="preserve">   </w:t>
      </w:r>
      <w:r w:rsidRPr="00753360">
        <w:rPr>
          <w:rFonts w:eastAsia="TimesNewRomanPSMT" w:cs="Arial"/>
          <w:b/>
          <w:bCs/>
          <w:color w:val="000000"/>
          <w:kern w:val="1"/>
          <w:sz w:val="18"/>
          <w:szCs w:val="18"/>
          <w:lang w:val="sr-Cyrl-RS" w:eastAsia="ar-SA"/>
        </w:rPr>
        <w:t>Обавезна садржина понуде је:</w:t>
      </w:r>
    </w:p>
    <w:p w:rsidR="004C4826" w:rsidRPr="00753360" w:rsidRDefault="004C4826" w:rsidP="004C4826">
      <w:pPr>
        <w:suppressAutoHyphens/>
        <w:spacing w:line="100" w:lineRule="atLeast"/>
        <w:ind w:left="720"/>
        <w:rPr>
          <w:rFonts w:eastAsia="TimesNewRomanPSMT" w:cs="Arial"/>
          <w:bCs/>
          <w:color w:val="000000"/>
          <w:kern w:val="1"/>
          <w:sz w:val="18"/>
          <w:szCs w:val="18"/>
          <w:lang w:val="sr-Cyrl-RS" w:eastAsia="ar-SA"/>
        </w:rPr>
      </w:pPr>
      <w:r w:rsidRPr="00753360">
        <w:rPr>
          <w:rFonts w:eastAsia="TimesNewRomanPSMT" w:cs="Arial"/>
          <w:b/>
          <w:bCs/>
          <w:color w:val="000000"/>
          <w:kern w:val="1"/>
          <w:sz w:val="18"/>
          <w:szCs w:val="18"/>
          <w:lang w:val="sr-Cyrl-RS" w:eastAsia="ar-SA"/>
        </w:rPr>
        <w:t xml:space="preserve"> </w:t>
      </w:r>
    </w:p>
    <w:p w:rsidR="004C4826" w:rsidRPr="00753360" w:rsidRDefault="004C4826" w:rsidP="004C4826">
      <w:pPr>
        <w:suppressAutoHyphens/>
        <w:spacing w:line="100" w:lineRule="atLeast"/>
        <w:ind w:left="720"/>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 xml:space="preserve">Ако понуђач подноси понуду </w:t>
      </w:r>
      <w:r w:rsidRPr="00753360">
        <w:rPr>
          <w:rFonts w:eastAsia="TimesNewRomanPSMT" w:cs="Arial"/>
          <w:b/>
          <w:bCs/>
          <w:color w:val="000000"/>
          <w:kern w:val="1"/>
          <w:sz w:val="18"/>
          <w:szCs w:val="18"/>
          <w:lang w:val="sr-Cyrl-RS" w:eastAsia="ar-SA"/>
        </w:rPr>
        <w:t>самостално</w:t>
      </w:r>
      <w:r w:rsidRPr="00753360">
        <w:rPr>
          <w:rFonts w:eastAsia="TimesNewRomanPSMT" w:cs="Arial"/>
          <w:bCs/>
          <w:color w:val="000000"/>
          <w:kern w:val="1"/>
          <w:sz w:val="18"/>
          <w:szCs w:val="18"/>
          <w:lang w:val="sr-Cyrl-RS" w:eastAsia="ar-SA"/>
        </w:rPr>
        <w:t>:</w:t>
      </w:r>
    </w:p>
    <w:p w:rsidR="004C4826" w:rsidRPr="00753360" w:rsidRDefault="004C4826" w:rsidP="004C4826">
      <w:pPr>
        <w:numPr>
          <w:ilvl w:val="0"/>
          <w:numId w:val="7"/>
        </w:numPr>
        <w:suppressAutoHyphens/>
        <w:spacing w:line="100" w:lineRule="atLeast"/>
        <w:jc w:val="left"/>
        <w:rPr>
          <w:rFonts w:eastAsia="TimesNewRomanPSMT" w:cs="Arial"/>
          <w:bCs/>
          <w:i/>
          <w:iCs/>
          <w:color w:val="000000"/>
          <w:kern w:val="1"/>
          <w:sz w:val="18"/>
          <w:szCs w:val="18"/>
          <w:lang w:val="sr-Cyrl-RS" w:eastAsia="ar-SA"/>
        </w:rPr>
      </w:pPr>
      <w:r w:rsidRPr="00753360">
        <w:rPr>
          <w:rFonts w:eastAsia="TimesNewRomanPSMT" w:cs="Arial"/>
          <w:bCs/>
          <w:i/>
          <w:color w:val="000000"/>
          <w:kern w:val="1"/>
          <w:sz w:val="18"/>
          <w:szCs w:val="18"/>
          <w:lang w:val="sr-Cyrl-RS" w:eastAsia="ar-SA"/>
        </w:rPr>
        <w:t>Образац понуде са табеларним делом понуде и општим подацима о понуђачу</w:t>
      </w:r>
    </w:p>
    <w:p w:rsidR="004C4826" w:rsidRPr="00753360" w:rsidRDefault="004C4826" w:rsidP="004C4826">
      <w:pPr>
        <w:numPr>
          <w:ilvl w:val="0"/>
          <w:numId w:val="7"/>
        </w:numPr>
        <w:suppressAutoHyphens/>
        <w:spacing w:line="100" w:lineRule="atLeast"/>
        <w:jc w:val="left"/>
        <w:rPr>
          <w:rFonts w:eastAsia="TimesNewRomanPSMT" w:cs="Arial"/>
          <w:bCs/>
          <w:i/>
          <w:iCs/>
          <w:color w:val="000000"/>
          <w:kern w:val="1"/>
          <w:sz w:val="18"/>
          <w:szCs w:val="18"/>
          <w:lang w:eastAsia="ar-SA"/>
        </w:rPr>
      </w:pPr>
      <w:r w:rsidRPr="00753360">
        <w:rPr>
          <w:rFonts w:eastAsia="TimesNewRomanPSMT" w:cs="Arial"/>
          <w:bCs/>
          <w:i/>
          <w:color w:val="000000"/>
          <w:kern w:val="1"/>
          <w:sz w:val="18"/>
          <w:szCs w:val="18"/>
          <w:lang w:val="sr-Cyrl-RS" w:eastAsia="ar-SA"/>
        </w:rPr>
        <w:t xml:space="preserve">Образац структуре понуђене цене </w:t>
      </w:r>
    </w:p>
    <w:p w:rsidR="004C4826" w:rsidRPr="00753360" w:rsidRDefault="004C4826" w:rsidP="004C4826">
      <w:pPr>
        <w:numPr>
          <w:ilvl w:val="0"/>
          <w:numId w:val="7"/>
        </w:numPr>
        <w:suppressAutoHyphens/>
        <w:spacing w:line="100" w:lineRule="atLeast"/>
        <w:jc w:val="left"/>
        <w:rPr>
          <w:rFonts w:eastAsia="TimesNewRomanPSMT" w:cs="Arial"/>
          <w:b/>
          <w:bCs/>
          <w:i/>
          <w:iCs/>
          <w:color w:val="000000"/>
          <w:kern w:val="1"/>
          <w:sz w:val="18"/>
          <w:szCs w:val="18"/>
          <w:lang w:eastAsia="ar-SA"/>
        </w:rPr>
      </w:pPr>
      <w:r w:rsidRPr="00753360">
        <w:rPr>
          <w:rFonts w:eastAsia="TimesNewRomanPSMT" w:cs="Arial"/>
          <w:bCs/>
          <w:i/>
          <w:iCs/>
          <w:color w:val="000000"/>
          <w:kern w:val="1"/>
          <w:sz w:val="18"/>
          <w:szCs w:val="18"/>
          <w:lang w:val="sr-Cyrl-RS" w:eastAsia="ar-SA"/>
        </w:rPr>
        <w:t>Образац трошкова припреме понуде (</w:t>
      </w:r>
      <w:r w:rsidRPr="00753360">
        <w:rPr>
          <w:rFonts w:eastAsia="TimesNewRomanPSMT" w:cs="Arial"/>
          <w:b/>
          <w:bCs/>
          <w:i/>
          <w:iCs/>
          <w:color w:val="000000"/>
          <w:kern w:val="1"/>
          <w:sz w:val="18"/>
          <w:szCs w:val="18"/>
          <w:lang w:val="sr-Cyrl-RS" w:eastAsia="ar-SA"/>
        </w:rPr>
        <w:t>није обавезан</w:t>
      </w:r>
      <w:r w:rsidRPr="00753360">
        <w:rPr>
          <w:rFonts w:eastAsia="TimesNewRomanPSMT" w:cs="Arial"/>
          <w:bCs/>
          <w:i/>
          <w:iCs/>
          <w:color w:val="000000"/>
          <w:kern w:val="1"/>
          <w:sz w:val="18"/>
          <w:szCs w:val="18"/>
          <w:lang w:val="sr-Cyrl-RS" w:eastAsia="ar-SA"/>
        </w:rPr>
        <w:t>, подноси се само ако је понуђач имао трошкове наведене у обрасцу и ако тражи њихову надокнаду)</w:t>
      </w:r>
    </w:p>
    <w:p w:rsidR="004C4826" w:rsidRPr="00753360" w:rsidRDefault="004C4826" w:rsidP="004C4826">
      <w:pPr>
        <w:numPr>
          <w:ilvl w:val="0"/>
          <w:numId w:val="7"/>
        </w:numPr>
        <w:suppressAutoHyphens/>
        <w:spacing w:line="100" w:lineRule="atLeast"/>
        <w:jc w:val="left"/>
        <w:rPr>
          <w:rFonts w:eastAsia="TimesNewRomanPSMT" w:cs="Arial"/>
          <w:b/>
          <w:bCs/>
          <w:i/>
          <w:iCs/>
          <w:color w:val="000000"/>
          <w:kern w:val="1"/>
          <w:sz w:val="18"/>
          <w:szCs w:val="18"/>
          <w:lang w:eastAsia="ar-SA"/>
        </w:rPr>
      </w:pPr>
      <w:r w:rsidRPr="00753360">
        <w:rPr>
          <w:rFonts w:eastAsia="TimesNewRomanPSMT" w:cs="Arial"/>
          <w:bCs/>
          <w:i/>
          <w:iCs/>
          <w:color w:val="000000"/>
          <w:kern w:val="1"/>
          <w:sz w:val="18"/>
          <w:szCs w:val="18"/>
          <w:lang w:val="sr-Cyrl-RS" w:eastAsia="ar-SA"/>
        </w:rPr>
        <w:t>Образац изјаве о независној понуди</w:t>
      </w:r>
    </w:p>
    <w:p w:rsidR="004C4826" w:rsidRPr="00753360" w:rsidRDefault="004C4826" w:rsidP="004C4826">
      <w:pPr>
        <w:numPr>
          <w:ilvl w:val="0"/>
          <w:numId w:val="7"/>
        </w:numPr>
        <w:suppressAutoHyphens/>
        <w:spacing w:line="100" w:lineRule="atLeast"/>
        <w:jc w:val="left"/>
        <w:rPr>
          <w:rFonts w:eastAsia="TimesNewRomanPSMT" w:cs="Arial"/>
          <w:bCs/>
          <w:i/>
          <w:color w:val="000000"/>
          <w:kern w:val="1"/>
          <w:sz w:val="18"/>
          <w:szCs w:val="18"/>
          <w:lang w:val="sr-Cyrl-RS" w:eastAsia="ar-SA"/>
        </w:rPr>
      </w:pPr>
      <w:r w:rsidRPr="00753360">
        <w:rPr>
          <w:rFonts w:eastAsia="TimesNewRomanPSMT" w:cs="Arial"/>
          <w:bCs/>
          <w:i/>
          <w:color w:val="000000"/>
          <w:kern w:val="1"/>
          <w:sz w:val="18"/>
          <w:szCs w:val="18"/>
          <w:lang w:val="sr-Cyrl-RS" w:eastAsia="ar-SA"/>
        </w:rPr>
        <w:t>Образац изјаве на основу члана 79. став 10. ЗЈН (ако понуђач има седиште у другој држави)</w:t>
      </w:r>
    </w:p>
    <w:p w:rsidR="004C4826" w:rsidRPr="00753360" w:rsidRDefault="004C4826" w:rsidP="004C4826">
      <w:pPr>
        <w:numPr>
          <w:ilvl w:val="0"/>
          <w:numId w:val="7"/>
        </w:numPr>
        <w:suppressAutoHyphens/>
        <w:spacing w:line="100" w:lineRule="atLeast"/>
        <w:jc w:val="left"/>
        <w:rPr>
          <w:rFonts w:eastAsia="TimesNewRomanPSMT" w:cs="Arial"/>
          <w:bCs/>
          <w:i/>
          <w:iCs/>
          <w:color w:val="000000"/>
          <w:kern w:val="1"/>
          <w:sz w:val="18"/>
          <w:szCs w:val="18"/>
          <w:lang w:val="sr-Cyrl-RS" w:eastAsia="ar-SA"/>
        </w:rPr>
      </w:pPr>
      <w:r w:rsidRPr="00753360">
        <w:rPr>
          <w:rFonts w:eastAsia="TimesNewRomanPSMT" w:cs="Arial"/>
          <w:bCs/>
          <w:i/>
          <w:iCs/>
          <w:color w:val="000000"/>
          <w:kern w:val="1"/>
          <w:sz w:val="18"/>
          <w:szCs w:val="18"/>
          <w:lang w:val="sr-Cyrl-RS" w:eastAsia="ar-SA"/>
        </w:rPr>
        <w:t>Тражени докази за испуњеност услова из чл. 75 и 76</w:t>
      </w:r>
    </w:p>
    <w:p w:rsidR="004C4826" w:rsidRPr="00753360" w:rsidRDefault="004C4826" w:rsidP="004C4826">
      <w:pPr>
        <w:numPr>
          <w:ilvl w:val="0"/>
          <w:numId w:val="7"/>
        </w:numPr>
        <w:suppressAutoHyphens/>
        <w:spacing w:line="100" w:lineRule="atLeast"/>
        <w:jc w:val="left"/>
        <w:rPr>
          <w:rFonts w:eastAsia="TimesNewRomanPSMT" w:cs="Arial"/>
          <w:bCs/>
          <w:i/>
          <w:iCs/>
          <w:color w:val="000000"/>
          <w:kern w:val="1"/>
          <w:sz w:val="18"/>
          <w:szCs w:val="18"/>
          <w:lang w:eastAsia="ar-SA"/>
        </w:rPr>
      </w:pPr>
      <w:r w:rsidRPr="00753360">
        <w:rPr>
          <w:rFonts w:eastAsia="TimesNewRomanPSMT" w:cs="Arial"/>
          <w:bCs/>
          <w:i/>
          <w:iCs/>
          <w:color w:val="000000"/>
          <w:kern w:val="1"/>
          <w:sz w:val="18"/>
          <w:szCs w:val="18"/>
          <w:lang w:val="sr-Cyrl-RS" w:eastAsia="ar-SA"/>
        </w:rPr>
        <w:t>модел уговора</w:t>
      </w:r>
    </w:p>
    <w:p w:rsidR="004C4826" w:rsidRPr="00753360" w:rsidRDefault="004C4826" w:rsidP="004C4826">
      <w:pPr>
        <w:suppressAutoHyphens/>
        <w:spacing w:line="100" w:lineRule="atLeast"/>
        <w:ind w:left="720"/>
        <w:rPr>
          <w:rFonts w:eastAsia="TimesNewRomanPSMT" w:cs="Arial"/>
          <w:bCs/>
          <w:iCs/>
          <w:color w:val="000000"/>
          <w:kern w:val="1"/>
          <w:sz w:val="18"/>
          <w:szCs w:val="18"/>
          <w:lang w:val="sr-Cyrl-RS" w:eastAsia="ar-SA"/>
        </w:rPr>
      </w:pPr>
    </w:p>
    <w:p w:rsidR="004C4826" w:rsidRPr="00753360" w:rsidRDefault="004C4826" w:rsidP="004C4826">
      <w:pPr>
        <w:suppressAutoHyphens/>
        <w:spacing w:line="100" w:lineRule="atLeast"/>
        <w:ind w:left="720"/>
        <w:rPr>
          <w:rFonts w:eastAsia="TimesNewRomanPSMT" w:cs="Arial"/>
          <w:bCs/>
          <w:iCs/>
          <w:color w:val="000000"/>
          <w:kern w:val="1"/>
          <w:sz w:val="18"/>
          <w:szCs w:val="18"/>
          <w:lang w:val="sr-Cyrl-RS" w:eastAsia="ar-SA"/>
        </w:rPr>
      </w:pPr>
      <w:r w:rsidRPr="00753360">
        <w:rPr>
          <w:rFonts w:eastAsia="TimesNewRomanPSMT" w:cs="Arial"/>
          <w:bCs/>
          <w:iCs/>
          <w:color w:val="000000"/>
          <w:kern w:val="1"/>
          <w:sz w:val="18"/>
          <w:szCs w:val="18"/>
          <w:lang w:val="sr-Cyrl-RS" w:eastAsia="ar-SA"/>
        </w:rPr>
        <w:t xml:space="preserve">Ако понуђач подноси понуду са </w:t>
      </w:r>
      <w:r w:rsidRPr="00753360">
        <w:rPr>
          <w:rFonts w:eastAsia="TimesNewRomanPSMT" w:cs="Arial"/>
          <w:b/>
          <w:bCs/>
          <w:iCs/>
          <w:color w:val="000000"/>
          <w:kern w:val="1"/>
          <w:sz w:val="18"/>
          <w:szCs w:val="18"/>
          <w:lang w:val="sr-Cyrl-RS" w:eastAsia="ar-SA"/>
        </w:rPr>
        <w:t>подизвођачем</w:t>
      </w:r>
      <w:r w:rsidRPr="00753360">
        <w:rPr>
          <w:rFonts w:eastAsia="TimesNewRomanPSMT" w:cs="Arial"/>
          <w:bCs/>
          <w:iCs/>
          <w:color w:val="000000"/>
          <w:kern w:val="1"/>
          <w:sz w:val="18"/>
          <w:szCs w:val="18"/>
          <w:lang w:val="sr-Cyrl-RS" w:eastAsia="ar-SA"/>
        </w:rPr>
        <w:t>:</w:t>
      </w:r>
    </w:p>
    <w:p w:rsidR="004C4826" w:rsidRPr="00753360" w:rsidRDefault="004C4826" w:rsidP="004C4826">
      <w:pPr>
        <w:numPr>
          <w:ilvl w:val="0"/>
          <w:numId w:val="7"/>
        </w:numPr>
        <w:suppressAutoHyphens/>
        <w:spacing w:line="100" w:lineRule="atLeast"/>
        <w:jc w:val="left"/>
        <w:rPr>
          <w:rFonts w:eastAsia="TimesNewRomanPSMT" w:cs="Arial"/>
          <w:bCs/>
          <w:i/>
          <w:iCs/>
          <w:color w:val="000000"/>
          <w:kern w:val="1"/>
          <w:sz w:val="18"/>
          <w:szCs w:val="18"/>
          <w:lang w:val="sr-Cyrl-RS" w:eastAsia="ar-SA"/>
        </w:rPr>
      </w:pPr>
      <w:r w:rsidRPr="00753360">
        <w:rPr>
          <w:rFonts w:eastAsia="TimesNewRomanPSMT" w:cs="Arial"/>
          <w:bCs/>
          <w:i/>
          <w:color w:val="000000"/>
          <w:kern w:val="1"/>
          <w:sz w:val="18"/>
          <w:szCs w:val="18"/>
          <w:lang w:val="sr-Cyrl-RS" w:eastAsia="ar-SA"/>
        </w:rPr>
        <w:t xml:space="preserve">Образац понуде са табеларним делом понуде </w:t>
      </w:r>
      <w:r w:rsidRPr="00753360">
        <w:rPr>
          <w:rFonts w:eastAsia="TimesNewRomanPSMT" w:cs="Arial"/>
          <w:bCs/>
          <w:i/>
          <w:iCs/>
          <w:color w:val="000000"/>
          <w:kern w:val="1"/>
          <w:sz w:val="18"/>
          <w:szCs w:val="18"/>
          <w:lang w:val="sr-Cyrl-RS" w:eastAsia="ar-SA"/>
        </w:rPr>
        <w:t xml:space="preserve">и </w:t>
      </w:r>
      <w:r w:rsidRPr="00753360">
        <w:rPr>
          <w:rFonts w:eastAsia="TimesNewRomanPSMT" w:cs="Arial"/>
          <w:bCs/>
          <w:i/>
          <w:color w:val="000000"/>
          <w:kern w:val="1"/>
          <w:sz w:val="18"/>
          <w:szCs w:val="18"/>
          <w:lang w:val="sr-Cyrl-RS" w:eastAsia="ar-SA"/>
        </w:rPr>
        <w:t>општим подацима о понуђачу и подизвођачу</w:t>
      </w:r>
    </w:p>
    <w:p w:rsidR="004C4826" w:rsidRPr="00753360" w:rsidRDefault="004C4826" w:rsidP="004C4826">
      <w:pPr>
        <w:numPr>
          <w:ilvl w:val="0"/>
          <w:numId w:val="7"/>
        </w:numPr>
        <w:suppressAutoHyphens/>
        <w:spacing w:line="100" w:lineRule="atLeast"/>
        <w:jc w:val="left"/>
        <w:rPr>
          <w:rFonts w:eastAsia="TimesNewRomanPSMT" w:cs="Arial"/>
          <w:bCs/>
          <w:i/>
          <w:iCs/>
          <w:color w:val="000000"/>
          <w:kern w:val="1"/>
          <w:sz w:val="18"/>
          <w:szCs w:val="18"/>
          <w:lang w:eastAsia="ar-SA"/>
        </w:rPr>
      </w:pPr>
      <w:r w:rsidRPr="00753360">
        <w:rPr>
          <w:rFonts w:eastAsia="TimesNewRomanPSMT" w:cs="Arial"/>
          <w:bCs/>
          <w:i/>
          <w:color w:val="000000"/>
          <w:kern w:val="1"/>
          <w:sz w:val="18"/>
          <w:szCs w:val="18"/>
          <w:lang w:val="sr-Cyrl-RS" w:eastAsia="ar-SA"/>
        </w:rPr>
        <w:t xml:space="preserve">Образац структуре понуђене цене </w:t>
      </w:r>
    </w:p>
    <w:p w:rsidR="004C4826" w:rsidRPr="00753360" w:rsidRDefault="004C4826" w:rsidP="004C4826">
      <w:pPr>
        <w:numPr>
          <w:ilvl w:val="0"/>
          <w:numId w:val="7"/>
        </w:numPr>
        <w:suppressAutoHyphens/>
        <w:spacing w:line="100" w:lineRule="atLeast"/>
        <w:jc w:val="left"/>
        <w:rPr>
          <w:rFonts w:eastAsia="TimesNewRomanPSMT" w:cs="Arial"/>
          <w:b/>
          <w:bCs/>
          <w:i/>
          <w:iCs/>
          <w:color w:val="000000"/>
          <w:kern w:val="1"/>
          <w:sz w:val="18"/>
          <w:szCs w:val="18"/>
          <w:lang w:eastAsia="ar-SA"/>
        </w:rPr>
      </w:pPr>
      <w:r w:rsidRPr="00753360">
        <w:rPr>
          <w:rFonts w:eastAsia="TimesNewRomanPSMT" w:cs="Arial"/>
          <w:bCs/>
          <w:i/>
          <w:iCs/>
          <w:color w:val="000000"/>
          <w:kern w:val="1"/>
          <w:sz w:val="18"/>
          <w:szCs w:val="18"/>
          <w:lang w:val="sr-Cyrl-RS" w:eastAsia="ar-SA"/>
        </w:rPr>
        <w:t>Образац трошкова припреме понуде (</w:t>
      </w:r>
      <w:r w:rsidRPr="00753360">
        <w:rPr>
          <w:rFonts w:eastAsia="TimesNewRomanPSMT" w:cs="Arial"/>
          <w:b/>
          <w:bCs/>
          <w:i/>
          <w:iCs/>
          <w:color w:val="000000"/>
          <w:kern w:val="1"/>
          <w:sz w:val="18"/>
          <w:szCs w:val="18"/>
          <w:lang w:val="sr-Cyrl-RS" w:eastAsia="ar-SA"/>
        </w:rPr>
        <w:t>није обавезан</w:t>
      </w:r>
      <w:r w:rsidRPr="00753360">
        <w:rPr>
          <w:rFonts w:eastAsia="TimesNewRomanPSMT" w:cs="Arial"/>
          <w:bCs/>
          <w:i/>
          <w:iCs/>
          <w:color w:val="000000"/>
          <w:kern w:val="1"/>
          <w:sz w:val="18"/>
          <w:szCs w:val="18"/>
          <w:lang w:val="sr-Cyrl-RS" w:eastAsia="ar-SA"/>
        </w:rPr>
        <w:t>, подноси се само ако је понуђач имао трошкове наведене у обрасцу и ако тражи њихову надокнаду)</w:t>
      </w:r>
    </w:p>
    <w:p w:rsidR="004C4826" w:rsidRPr="00753360" w:rsidRDefault="004C4826" w:rsidP="004C4826">
      <w:pPr>
        <w:numPr>
          <w:ilvl w:val="0"/>
          <w:numId w:val="7"/>
        </w:numPr>
        <w:suppressAutoHyphens/>
        <w:spacing w:line="100" w:lineRule="atLeast"/>
        <w:jc w:val="left"/>
        <w:rPr>
          <w:rFonts w:eastAsia="TimesNewRomanPSMT" w:cs="Arial"/>
          <w:b/>
          <w:bCs/>
          <w:i/>
          <w:iCs/>
          <w:color w:val="000000"/>
          <w:kern w:val="1"/>
          <w:sz w:val="18"/>
          <w:szCs w:val="18"/>
          <w:lang w:eastAsia="ar-SA"/>
        </w:rPr>
      </w:pPr>
      <w:r w:rsidRPr="00753360">
        <w:rPr>
          <w:rFonts w:eastAsia="TimesNewRomanPSMT" w:cs="Arial"/>
          <w:bCs/>
          <w:i/>
          <w:iCs/>
          <w:color w:val="000000"/>
          <w:kern w:val="1"/>
          <w:sz w:val="18"/>
          <w:szCs w:val="18"/>
          <w:lang w:val="sr-Cyrl-RS" w:eastAsia="ar-SA"/>
        </w:rPr>
        <w:t>Образац изјаве о независној понуди</w:t>
      </w:r>
    </w:p>
    <w:p w:rsidR="004C4826" w:rsidRPr="00753360" w:rsidRDefault="004C4826" w:rsidP="004C4826">
      <w:pPr>
        <w:numPr>
          <w:ilvl w:val="0"/>
          <w:numId w:val="7"/>
        </w:numPr>
        <w:suppressAutoHyphens/>
        <w:spacing w:line="100" w:lineRule="atLeast"/>
        <w:jc w:val="left"/>
        <w:rPr>
          <w:rFonts w:eastAsia="TimesNewRomanPSMT" w:cs="Arial"/>
          <w:bCs/>
          <w:i/>
          <w:color w:val="000000"/>
          <w:kern w:val="1"/>
          <w:sz w:val="18"/>
          <w:szCs w:val="18"/>
          <w:lang w:val="sr-Cyrl-RS" w:eastAsia="ar-SA"/>
        </w:rPr>
      </w:pPr>
      <w:r w:rsidRPr="00753360">
        <w:rPr>
          <w:rFonts w:eastAsia="TimesNewRomanPSMT" w:cs="Arial"/>
          <w:bCs/>
          <w:i/>
          <w:color w:val="000000"/>
          <w:kern w:val="1"/>
          <w:sz w:val="18"/>
          <w:szCs w:val="18"/>
          <w:lang w:val="sr-Cyrl-RS" w:eastAsia="ar-SA"/>
        </w:rPr>
        <w:t>Образац изјаве на основу члана 79. став 10. ЗЈН (ако понуђач има седиште у другој држави)</w:t>
      </w:r>
    </w:p>
    <w:p w:rsidR="004C4826" w:rsidRPr="00753360" w:rsidRDefault="004C4826" w:rsidP="004C4826">
      <w:pPr>
        <w:numPr>
          <w:ilvl w:val="0"/>
          <w:numId w:val="7"/>
        </w:numPr>
        <w:suppressAutoHyphens/>
        <w:spacing w:line="100" w:lineRule="atLeast"/>
        <w:jc w:val="left"/>
        <w:rPr>
          <w:rFonts w:eastAsia="TimesNewRomanPSMT" w:cs="Arial"/>
          <w:bCs/>
          <w:i/>
          <w:color w:val="000000"/>
          <w:kern w:val="1"/>
          <w:sz w:val="18"/>
          <w:szCs w:val="18"/>
          <w:lang w:val="sr-Cyrl-RS" w:eastAsia="ar-SA"/>
        </w:rPr>
      </w:pPr>
      <w:r w:rsidRPr="00753360">
        <w:rPr>
          <w:rFonts w:eastAsia="TimesNewRomanPSMT" w:cs="Arial"/>
          <w:bCs/>
          <w:i/>
          <w:color w:val="000000"/>
          <w:kern w:val="1"/>
          <w:sz w:val="18"/>
          <w:szCs w:val="18"/>
          <w:lang w:val="sr-Cyrl-RS" w:eastAsia="ar-SA"/>
        </w:rPr>
        <w:t>Тражени докази за испуњеност услова из чл. 75 и 76</w:t>
      </w:r>
    </w:p>
    <w:p w:rsidR="004C4826" w:rsidRPr="00753360" w:rsidRDefault="004C4826" w:rsidP="004C4826">
      <w:pPr>
        <w:numPr>
          <w:ilvl w:val="0"/>
          <w:numId w:val="7"/>
        </w:numPr>
        <w:suppressAutoHyphens/>
        <w:spacing w:line="100" w:lineRule="atLeast"/>
        <w:jc w:val="left"/>
        <w:rPr>
          <w:rFonts w:eastAsia="TimesNewRomanPSMT" w:cs="Arial"/>
          <w:bCs/>
          <w:i/>
          <w:color w:val="000000"/>
          <w:kern w:val="1"/>
          <w:sz w:val="18"/>
          <w:szCs w:val="18"/>
          <w:lang w:val="sr-Cyrl-RS" w:eastAsia="ar-SA"/>
        </w:rPr>
      </w:pPr>
      <w:r w:rsidRPr="00753360">
        <w:rPr>
          <w:rFonts w:eastAsia="TimesNewRomanPSMT" w:cs="Arial"/>
          <w:bCs/>
          <w:i/>
          <w:color w:val="000000"/>
          <w:kern w:val="1"/>
          <w:sz w:val="18"/>
          <w:szCs w:val="18"/>
          <w:lang w:val="sr-Cyrl-RS" w:eastAsia="ar-SA"/>
        </w:rPr>
        <w:t>модел уговора</w:t>
      </w:r>
    </w:p>
    <w:p w:rsidR="004C4826" w:rsidRPr="00753360" w:rsidRDefault="004C4826" w:rsidP="004C4826">
      <w:pPr>
        <w:suppressAutoHyphens/>
        <w:spacing w:line="100" w:lineRule="atLeast"/>
        <w:ind w:left="720"/>
        <w:rPr>
          <w:rFonts w:eastAsia="TimesNewRomanPSMT" w:cs="Arial"/>
          <w:b/>
          <w:bCs/>
          <w:i/>
          <w:iCs/>
          <w:color w:val="000000"/>
          <w:kern w:val="1"/>
          <w:sz w:val="18"/>
          <w:szCs w:val="18"/>
          <w:lang w:val="sr-Cyrl-RS" w:eastAsia="ar-SA"/>
        </w:rPr>
      </w:pPr>
    </w:p>
    <w:p w:rsidR="004C4826" w:rsidRPr="00753360" w:rsidRDefault="004C4826" w:rsidP="004C4826">
      <w:pPr>
        <w:suppressAutoHyphens/>
        <w:spacing w:line="100" w:lineRule="atLeast"/>
        <w:ind w:left="720"/>
        <w:rPr>
          <w:rFonts w:eastAsia="TimesNewRomanPSMT" w:cs="Arial"/>
          <w:bCs/>
          <w:iCs/>
          <w:color w:val="000000"/>
          <w:kern w:val="1"/>
          <w:sz w:val="18"/>
          <w:szCs w:val="18"/>
          <w:lang w:val="sr-Cyrl-RS" w:eastAsia="ar-SA"/>
        </w:rPr>
      </w:pPr>
      <w:r w:rsidRPr="00753360">
        <w:rPr>
          <w:rFonts w:eastAsia="TimesNewRomanPSMT" w:cs="Arial"/>
          <w:bCs/>
          <w:iCs/>
          <w:color w:val="000000"/>
          <w:kern w:val="1"/>
          <w:sz w:val="18"/>
          <w:szCs w:val="18"/>
          <w:lang w:val="sr-Cyrl-RS" w:eastAsia="ar-SA"/>
        </w:rPr>
        <w:t>Ако понуду подноси група понуђача-</w:t>
      </w:r>
      <w:r w:rsidRPr="00753360">
        <w:rPr>
          <w:rFonts w:eastAsia="TimesNewRomanPSMT" w:cs="Arial"/>
          <w:b/>
          <w:bCs/>
          <w:iCs/>
          <w:color w:val="000000"/>
          <w:kern w:val="1"/>
          <w:sz w:val="18"/>
          <w:szCs w:val="18"/>
          <w:lang w:val="sr-Cyrl-RS" w:eastAsia="ar-SA"/>
        </w:rPr>
        <w:t>заједничка понуда</w:t>
      </w:r>
      <w:r w:rsidRPr="00753360">
        <w:rPr>
          <w:rFonts w:eastAsia="TimesNewRomanPSMT" w:cs="Arial"/>
          <w:bCs/>
          <w:iCs/>
          <w:color w:val="000000"/>
          <w:kern w:val="1"/>
          <w:sz w:val="18"/>
          <w:szCs w:val="18"/>
          <w:lang w:val="sr-Cyrl-RS" w:eastAsia="ar-SA"/>
        </w:rPr>
        <w:t>:</w:t>
      </w:r>
    </w:p>
    <w:p w:rsidR="004C4826" w:rsidRPr="00753360" w:rsidRDefault="004C4826" w:rsidP="004C4826">
      <w:pPr>
        <w:numPr>
          <w:ilvl w:val="0"/>
          <w:numId w:val="7"/>
        </w:numPr>
        <w:suppressAutoHyphens/>
        <w:spacing w:line="100" w:lineRule="atLeast"/>
        <w:jc w:val="left"/>
        <w:rPr>
          <w:rFonts w:eastAsia="TimesNewRomanPSMT" w:cs="Arial"/>
          <w:bCs/>
          <w:i/>
          <w:iCs/>
          <w:color w:val="000000"/>
          <w:kern w:val="1"/>
          <w:sz w:val="18"/>
          <w:szCs w:val="18"/>
          <w:lang w:val="sr-Cyrl-RS" w:eastAsia="ar-SA"/>
        </w:rPr>
      </w:pPr>
      <w:r w:rsidRPr="00753360">
        <w:rPr>
          <w:rFonts w:eastAsia="TimesNewRomanPSMT" w:cs="Arial"/>
          <w:bCs/>
          <w:i/>
          <w:color w:val="000000"/>
          <w:kern w:val="1"/>
          <w:sz w:val="18"/>
          <w:szCs w:val="18"/>
          <w:lang w:val="sr-Cyrl-RS" w:eastAsia="ar-SA"/>
        </w:rPr>
        <w:t xml:space="preserve">Образац понуде са табеларним делом понуде </w:t>
      </w:r>
    </w:p>
    <w:p w:rsidR="004C4826" w:rsidRPr="00753360" w:rsidRDefault="004C4826" w:rsidP="004C4826">
      <w:pPr>
        <w:numPr>
          <w:ilvl w:val="0"/>
          <w:numId w:val="7"/>
        </w:numPr>
        <w:suppressAutoHyphens/>
        <w:spacing w:line="100" w:lineRule="atLeast"/>
        <w:jc w:val="left"/>
        <w:rPr>
          <w:rFonts w:eastAsia="TimesNewRomanPSMT" w:cs="Arial"/>
          <w:bCs/>
          <w:i/>
          <w:iCs/>
          <w:color w:val="000000"/>
          <w:kern w:val="1"/>
          <w:sz w:val="18"/>
          <w:szCs w:val="18"/>
          <w:lang w:val="sr-Cyrl-RS" w:eastAsia="ar-SA"/>
        </w:rPr>
      </w:pPr>
      <w:r w:rsidRPr="00753360">
        <w:rPr>
          <w:rFonts w:eastAsia="TimesNewRomanPSMT" w:cs="Arial"/>
          <w:bCs/>
          <w:i/>
          <w:color w:val="000000"/>
          <w:kern w:val="1"/>
          <w:sz w:val="18"/>
          <w:szCs w:val="18"/>
          <w:lang w:val="sr-Cyrl-RS" w:eastAsia="ar-SA"/>
        </w:rPr>
        <w:t>Образац општи подаци о сваком понуђачу из групе понуђача</w:t>
      </w:r>
    </w:p>
    <w:p w:rsidR="004C4826" w:rsidRPr="00753360" w:rsidRDefault="004C4826" w:rsidP="004C4826">
      <w:pPr>
        <w:numPr>
          <w:ilvl w:val="0"/>
          <w:numId w:val="7"/>
        </w:numPr>
        <w:suppressAutoHyphens/>
        <w:spacing w:line="100" w:lineRule="atLeast"/>
        <w:jc w:val="left"/>
        <w:rPr>
          <w:rFonts w:eastAsia="TimesNewRomanPSMT" w:cs="Arial"/>
          <w:bCs/>
          <w:i/>
          <w:iCs/>
          <w:color w:val="000000"/>
          <w:kern w:val="1"/>
          <w:sz w:val="18"/>
          <w:szCs w:val="18"/>
          <w:lang w:val="sr-Cyrl-RS" w:eastAsia="ar-SA"/>
        </w:rPr>
      </w:pPr>
      <w:r w:rsidRPr="00753360">
        <w:rPr>
          <w:rFonts w:eastAsia="TimesNewRomanPSMT" w:cs="Arial"/>
          <w:bCs/>
          <w:i/>
          <w:color w:val="000000"/>
          <w:kern w:val="1"/>
          <w:sz w:val="18"/>
          <w:szCs w:val="18"/>
          <w:lang w:val="sr-Cyrl-RS" w:eastAsia="ar-SA"/>
        </w:rPr>
        <w:t>Споразум групе понуђача о заједничком извршењу јавне набавке</w:t>
      </w:r>
    </w:p>
    <w:p w:rsidR="004C4826" w:rsidRPr="00753360" w:rsidRDefault="004C4826" w:rsidP="004C4826">
      <w:pPr>
        <w:numPr>
          <w:ilvl w:val="0"/>
          <w:numId w:val="7"/>
        </w:numPr>
        <w:suppressAutoHyphens/>
        <w:spacing w:line="100" w:lineRule="atLeast"/>
        <w:jc w:val="left"/>
        <w:rPr>
          <w:rFonts w:eastAsia="TimesNewRomanPSMT" w:cs="Arial"/>
          <w:bCs/>
          <w:i/>
          <w:iCs/>
          <w:color w:val="000000"/>
          <w:kern w:val="1"/>
          <w:sz w:val="18"/>
          <w:szCs w:val="18"/>
          <w:lang w:eastAsia="ar-SA"/>
        </w:rPr>
      </w:pPr>
      <w:r w:rsidRPr="00753360">
        <w:rPr>
          <w:rFonts w:eastAsia="TimesNewRomanPSMT" w:cs="Arial"/>
          <w:bCs/>
          <w:i/>
          <w:color w:val="000000"/>
          <w:kern w:val="1"/>
          <w:sz w:val="18"/>
          <w:szCs w:val="18"/>
          <w:lang w:val="sr-Cyrl-RS" w:eastAsia="ar-SA"/>
        </w:rPr>
        <w:t xml:space="preserve">Образац структуре понуђене цене </w:t>
      </w:r>
    </w:p>
    <w:p w:rsidR="004C4826" w:rsidRPr="00753360" w:rsidRDefault="004C4826" w:rsidP="004C4826">
      <w:pPr>
        <w:numPr>
          <w:ilvl w:val="0"/>
          <w:numId w:val="7"/>
        </w:numPr>
        <w:suppressAutoHyphens/>
        <w:spacing w:line="100" w:lineRule="atLeast"/>
        <w:jc w:val="left"/>
        <w:rPr>
          <w:rFonts w:eastAsia="TimesNewRomanPSMT" w:cs="Arial"/>
          <w:b/>
          <w:bCs/>
          <w:i/>
          <w:iCs/>
          <w:color w:val="000000"/>
          <w:kern w:val="1"/>
          <w:sz w:val="18"/>
          <w:szCs w:val="18"/>
          <w:lang w:eastAsia="ar-SA"/>
        </w:rPr>
      </w:pPr>
      <w:r w:rsidRPr="00753360">
        <w:rPr>
          <w:rFonts w:eastAsia="TimesNewRomanPSMT" w:cs="Arial"/>
          <w:bCs/>
          <w:i/>
          <w:iCs/>
          <w:color w:val="000000"/>
          <w:kern w:val="1"/>
          <w:sz w:val="18"/>
          <w:szCs w:val="18"/>
          <w:lang w:val="sr-Cyrl-RS" w:eastAsia="ar-SA"/>
        </w:rPr>
        <w:t>Образац трошкова припреме понуде (</w:t>
      </w:r>
      <w:r w:rsidRPr="00753360">
        <w:rPr>
          <w:rFonts w:eastAsia="TimesNewRomanPSMT" w:cs="Arial"/>
          <w:b/>
          <w:bCs/>
          <w:i/>
          <w:iCs/>
          <w:color w:val="000000"/>
          <w:kern w:val="1"/>
          <w:sz w:val="18"/>
          <w:szCs w:val="18"/>
          <w:lang w:val="sr-Cyrl-RS" w:eastAsia="ar-SA"/>
        </w:rPr>
        <w:t>није обавезан</w:t>
      </w:r>
      <w:r w:rsidRPr="00753360">
        <w:rPr>
          <w:rFonts w:eastAsia="TimesNewRomanPSMT" w:cs="Arial"/>
          <w:bCs/>
          <w:i/>
          <w:iCs/>
          <w:color w:val="000000"/>
          <w:kern w:val="1"/>
          <w:sz w:val="18"/>
          <w:szCs w:val="18"/>
          <w:lang w:val="sr-Cyrl-RS" w:eastAsia="ar-SA"/>
        </w:rPr>
        <w:t>, подноси се само ако је понуђач имао трошкове наведене у обрасцу и ако тражи њихову надокнаду)</w:t>
      </w:r>
    </w:p>
    <w:p w:rsidR="004C4826" w:rsidRPr="00753360" w:rsidRDefault="004C4826" w:rsidP="004C4826">
      <w:pPr>
        <w:numPr>
          <w:ilvl w:val="0"/>
          <w:numId w:val="7"/>
        </w:numPr>
        <w:suppressAutoHyphens/>
        <w:spacing w:line="100" w:lineRule="atLeast"/>
        <w:jc w:val="left"/>
        <w:rPr>
          <w:rFonts w:eastAsia="TimesNewRomanPSMT" w:cs="Arial"/>
          <w:b/>
          <w:bCs/>
          <w:i/>
          <w:iCs/>
          <w:color w:val="000000"/>
          <w:kern w:val="1"/>
          <w:sz w:val="18"/>
          <w:szCs w:val="18"/>
          <w:lang w:eastAsia="ar-SA"/>
        </w:rPr>
      </w:pPr>
      <w:r w:rsidRPr="00753360">
        <w:rPr>
          <w:rFonts w:eastAsia="TimesNewRomanPSMT" w:cs="Arial"/>
          <w:bCs/>
          <w:i/>
          <w:iCs/>
          <w:color w:val="000000"/>
          <w:kern w:val="1"/>
          <w:sz w:val="18"/>
          <w:szCs w:val="18"/>
          <w:lang w:val="sr-Cyrl-RS" w:eastAsia="ar-SA"/>
        </w:rPr>
        <w:t>Образац изјаве о независној понуди (овај образац мора да се поднесе за сваког члана групе понуђача поноособ, укључујући и носиоца посла)</w:t>
      </w:r>
    </w:p>
    <w:p w:rsidR="004C4826" w:rsidRPr="00753360" w:rsidRDefault="004C4826" w:rsidP="004C4826">
      <w:pPr>
        <w:numPr>
          <w:ilvl w:val="0"/>
          <w:numId w:val="7"/>
        </w:numPr>
        <w:suppressAutoHyphens/>
        <w:spacing w:line="100" w:lineRule="atLeast"/>
        <w:jc w:val="left"/>
        <w:rPr>
          <w:rFonts w:eastAsia="TimesNewRomanPSMT" w:cs="Arial"/>
          <w:bCs/>
          <w:i/>
          <w:color w:val="000000"/>
          <w:kern w:val="1"/>
          <w:sz w:val="18"/>
          <w:szCs w:val="18"/>
          <w:lang w:val="sr-Cyrl-RS" w:eastAsia="ar-SA"/>
        </w:rPr>
      </w:pPr>
      <w:r w:rsidRPr="00753360">
        <w:rPr>
          <w:rFonts w:eastAsia="TimesNewRomanPSMT" w:cs="Arial"/>
          <w:bCs/>
          <w:i/>
          <w:color w:val="000000"/>
          <w:kern w:val="1"/>
          <w:sz w:val="18"/>
          <w:szCs w:val="18"/>
          <w:lang w:val="sr-Cyrl-RS" w:eastAsia="ar-SA"/>
        </w:rPr>
        <w:t>Образац изјаве на основу члана 79. став 10. ЗЈН (ако понуђач има седиште у другој држави)</w:t>
      </w:r>
    </w:p>
    <w:p w:rsidR="004C4826" w:rsidRPr="00753360" w:rsidRDefault="004C4826" w:rsidP="004C4826">
      <w:pPr>
        <w:numPr>
          <w:ilvl w:val="0"/>
          <w:numId w:val="7"/>
        </w:numPr>
        <w:suppressAutoHyphens/>
        <w:spacing w:line="100" w:lineRule="atLeast"/>
        <w:jc w:val="left"/>
        <w:rPr>
          <w:rFonts w:eastAsia="TimesNewRomanPSMT" w:cs="Arial"/>
          <w:bCs/>
          <w:i/>
          <w:iCs/>
          <w:color w:val="000000"/>
          <w:kern w:val="1"/>
          <w:sz w:val="18"/>
          <w:szCs w:val="18"/>
          <w:lang w:val="sr-Cyrl-RS" w:eastAsia="ar-SA"/>
        </w:rPr>
      </w:pPr>
      <w:r w:rsidRPr="00753360">
        <w:rPr>
          <w:rFonts w:eastAsia="TimesNewRomanPSMT" w:cs="Arial"/>
          <w:bCs/>
          <w:i/>
          <w:iCs/>
          <w:color w:val="000000"/>
          <w:kern w:val="1"/>
          <w:sz w:val="18"/>
          <w:szCs w:val="18"/>
          <w:lang w:val="sr-Cyrl-RS" w:eastAsia="ar-SA"/>
        </w:rPr>
        <w:t>Тражени докази за испуњеност услова из чл. 75 и 76</w:t>
      </w:r>
    </w:p>
    <w:p w:rsidR="004C4826" w:rsidRPr="00753360" w:rsidRDefault="004C4826" w:rsidP="004C4826">
      <w:pPr>
        <w:numPr>
          <w:ilvl w:val="0"/>
          <w:numId w:val="7"/>
        </w:numPr>
        <w:suppressAutoHyphens/>
        <w:spacing w:line="100" w:lineRule="atLeast"/>
        <w:jc w:val="left"/>
        <w:rPr>
          <w:rFonts w:eastAsia="TimesNewRomanPSMT" w:cs="Arial"/>
          <w:bCs/>
          <w:i/>
          <w:iCs/>
          <w:color w:val="000000"/>
          <w:kern w:val="1"/>
          <w:sz w:val="18"/>
          <w:szCs w:val="18"/>
          <w:lang w:eastAsia="ar-SA"/>
        </w:rPr>
      </w:pPr>
      <w:r w:rsidRPr="00753360">
        <w:rPr>
          <w:rFonts w:eastAsia="TimesNewRomanPSMT" w:cs="Arial"/>
          <w:bCs/>
          <w:i/>
          <w:iCs/>
          <w:color w:val="000000"/>
          <w:kern w:val="1"/>
          <w:sz w:val="18"/>
          <w:szCs w:val="18"/>
          <w:lang w:val="sr-Cyrl-RS" w:eastAsia="ar-SA"/>
        </w:rPr>
        <w:t>модел уговора</w:t>
      </w:r>
    </w:p>
    <w:p w:rsidR="004C4826" w:rsidRPr="00753360" w:rsidRDefault="004C4826" w:rsidP="004C4826">
      <w:pPr>
        <w:suppressAutoHyphens/>
        <w:spacing w:line="100" w:lineRule="atLeast"/>
        <w:ind w:left="720"/>
        <w:rPr>
          <w:rFonts w:eastAsia="TimesNewRomanPSMT" w:cs="Arial"/>
          <w:bCs/>
          <w:i/>
          <w:iCs/>
          <w:color w:val="000000"/>
          <w:kern w:val="1"/>
          <w:sz w:val="18"/>
          <w:szCs w:val="18"/>
          <w:lang w:eastAsia="ar-SA"/>
        </w:rPr>
      </w:pPr>
    </w:p>
    <w:p w:rsidR="004C4826" w:rsidRPr="00753360" w:rsidRDefault="004C4826" w:rsidP="004C4826">
      <w:pPr>
        <w:suppressAutoHyphens/>
        <w:spacing w:line="100" w:lineRule="atLeast"/>
        <w:rPr>
          <w:rFonts w:eastAsia="Arial Unicode MS" w:cs="Times New Roman"/>
          <w:color w:val="000000"/>
          <w:kern w:val="1"/>
          <w:sz w:val="18"/>
          <w:szCs w:val="18"/>
          <w:lang w:val="sr-Cyrl-RS" w:eastAsia="ar-SA"/>
        </w:rPr>
      </w:pPr>
      <w:r w:rsidRPr="00753360">
        <w:rPr>
          <w:rFonts w:eastAsia="Arial Unicode MS" w:cs="Times New Roman"/>
          <w:color w:val="000000"/>
          <w:kern w:val="1"/>
          <w:sz w:val="18"/>
          <w:szCs w:val="18"/>
          <w:lang w:val="sr-Cyrl-RS" w:eastAsia="ar-SA"/>
        </w:rPr>
        <w:t>Понуда се сачињава тако што понуђач уписује тражене податке у обрасце који су саставни део конкурсне докуменатације. Све обрасце потписује и печатом оверава овлашћено лице понуђача. Исправка грешака у попуњавању образаца и изјава мора се оверити иницијалима особе која потписала понуду и печатом понуђача.</w:t>
      </w:r>
    </w:p>
    <w:p w:rsidR="004C4826" w:rsidRPr="00753360" w:rsidRDefault="004C4826" w:rsidP="004C4826">
      <w:pPr>
        <w:suppressAutoHyphens/>
        <w:spacing w:line="100" w:lineRule="atLeast"/>
        <w:ind w:firstLine="720"/>
        <w:rPr>
          <w:rFonts w:eastAsia="Arial Unicode MS" w:cs="Arial"/>
          <w:iCs/>
          <w:color w:val="000000"/>
          <w:kern w:val="1"/>
          <w:sz w:val="18"/>
          <w:szCs w:val="18"/>
          <w:lang w:val="sr-Cyrl-RS" w:eastAsia="ar-SA"/>
        </w:rPr>
      </w:pPr>
      <w:r w:rsidRPr="00753360">
        <w:rPr>
          <w:rFonts w:eastAsia="Arial Unicode MS" w:cs="Arial"/>
          <w:b/>
          <w:iCs/>
          <w:color w:val="000000"/>
          <w:kern w:val="1"/>
          <w:sz w:val="18"/>
          <w:szCs w:val="18"/>
          <w:lang w:val="sr-Cyrl-RS" w:eastAsia="ar-SA"/>
        </w:rPr>
        <w:t>Напомена</w:t>
      </w:r>
      <w:r w:rsidRPr="00753360">
        <w:rPr>
          <w:rFonts w:eastAsia="Arial Unicode MS" w:cs="Arial"/>
          <w:iCs/>
          <w:color w:val="000000"/>
          <w:kern w:val="1"/>
          <w:sz w:val="18"/>
          <w:szCs w:val="18"/>
          <w:lang w:val="sr-Cyrl-RS" w:eastAsia="ar-SA"/>
        </w:rPr>
        <w:t xml:space="preserve">: начин попуњавања образаца датих у конкурсној документацији, односно података који морају бити њихов саставни део: </w:t>
      </w:r>
    </w:p>
    <w:p w:rsidR="004C4826" w:rsidRPr="00753360" w:rsidRDefault="004C4826" w:rsidP="004C4826">
      <w:pPr>
        <w:suppressAutoHyphens/>
        <w:spacing w:line="100" w:lineRule="atLeast"/>
        <w:ind w:firstLine="720"/>
        <w:rPr>
          <w:rFonts w:eastAsia="Arial Unicode MS" w:cs="Arial"/>
          <w:iCs/>
          <w:color w:val="000000"/>
          <w:kern w:val="1"/>
          <w:sz w:val="18"/>
          <w:szCs w:val="18"/>
          <w:lang w:val="sr-Cyrl-RS" w:eastAsia="ar-SA"/>
        </w:rPr>
      </w:pPr>
      <w:r w:rsidRPr="00753360">
        <w:rPr>
          <w:rFonts w:eastAsia="Arial Unicode MS" w:cs="Arial"/>
          <w:iCs/>
          <w:color w:val="000000"/>
          <w:kern w:val="1"/>
          <w:sz w:val="18"/>
          <w:szCs w:val="18"/>
          <w:lang w:val="sr-Cyrl-RS" w:eastAsia="ar-SA"/>
        </w:rPr>
        <w:t>Понуда се сачињава тако што понуђач уписује тражене податке у обрасце који су саставни део Конкурсне документације. Све обрасце оверава и потписује лице овлашћено понуђача.</w:t>
      </w:r>
    </w:p>
    <w:p w:rsidR="004C4826" w:rsidRPr="00753360" w:rsidRDefault="004C4826" w:rsidP="004C4826">
      <w:pPr>
        <w:suppressAutoHyphens/>
        <w:spacing w:line="100" w:lineRule="atLeast"/>
        <w:ind w:firstLine="720"/>
        <w:rPr>
          <w:rFonts w:eastAsia="Arial Unicode MS" w:cs="Arial"/>
          <w:iCs/>
          <w:color w:val="000000"/>
          <w:kern w:val="1"/>
          <w:sz w:val="18"/>
          <w:szCs w:val="18"/>
          <w:lang w:val="sr-Cyrl-RS" w:eastAsia="ar-SA"/>
        </w:rPr>
      </w:pPr>
      <w:r w:rsidRPr="00753360">
        <w:rPr>
          <w:rFonts w:eastAsia="Arial Unicode MS" w:cs="Arial"/>
          <w:iCs/>
          <w:color w:val="000000"/>
          <w:kern w:val="1"/>
          <w:sz w:val="18"/>
          <w:szCs w:val="18"/>
          <w:lang w:val="sr-Cyrl-RS" w:eastAsia="ar-SA"/>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4C4826" w:rsidRPr="00753360" w:rsidRDefault="004C4826" w:rsidP="004C4826">
      <w:pPr>
        <w:suppressAutoHyphens/>
        <w:spacing w:line="100" w:lineRule="atLeast"/>
        <w:ind w:firstLine="720"/>
        <w:rPr>
          <w:rFonts w:eastAsia="Arial Unicode MS" w:cs="Arial"/>
          <w:iCs/>
          <w:color w:val="000000"/>
          <w:kern w:val="1"/>
          <w:sz w:val="18"/>
          <w:szCs w:val="18"/>
          <w:lang w:val="sr-Cyrl-RS" w:eastAsia="ar-SA"/>
        </w:rPr>
      </w:pPr>
      <w:r w:rsidRPr="00753360">
        <w:rPr>
          <w:rFonts w:eastAsia="Arial Unicode MS" w:cs="Arial"/>
          <w:iCs/>
          <w:color w:val="000000"/>
          <w:kern w:val="1"/>
          <w:sz w:val="18"/>
          <w:szCs w:val="18"/>
          <w:lang w:val="sr-Cyrl-RS" w:eastAsia="ar-SA"/>
        </w:rPr>
        <w:t>АКО ПОНУЂАЧ ПОДНОСИ ПОНУДУ САМОСТАЛНО овлашћено лице понуђача потписује и оверава печатом.</w:t>
      </w:r>
    </w:p>
    <w:p w:rsidR="004C4826" w:rsidRPr="00753360" w:rsidRDefault="004C4826" w:rsidP="004C4826">
      <w:pPr>
        <w:suppressAutoHyphens/>
        <w:spacing w:line="100" w:lineRule="atLeast"/>
        <w:ind w:firstLine="720"/>
        <w:rPr>
          <w:rFonts w:eastAsia="Arial Unicode MS" w:cs="Arial"/>
          <w:iCs/>
          <w:color w:val="000000"/>
          <w:kern w:val="1"/>
          <w:sz w:val="18"/>
          <w:szCs w:val="18"/>
          <w:lang w:val="sr-Cyrl-RS" w:eastAsia="ar-SA"/>
        </w:rPr>
      </w:pPr>
      <w:r w:rsidRPr="00753360">
        <w:rPr>
          <w:rFonts w:eastAsia="Arial Unicode MS" w:cs="Arial"/>
          <w:iCs/>
          <w:color w:val="000000"/>
          <w:kern w:val="1"/>
          <w:sz w:val="18"/>
          <w:szCs w:val="18"/>
          <w:lang w:val="sr-Cyrl-RS" w:eastAsia="ar-SA"/>
        </w:rPr>
        <w:t>АКО ПОНУЂАЧ ПОДНОСИ ПОНУДУ СА ПОДИЗВОЂАЧЕМ овлашћено лице понуђача потписује и оверава печатом.</w:t>
      </w:r>
    </w:p>
    <w:p w:rsidR="004C4826" w:rsidRPr="00753360" w:rsidRDefault="004C4826" w:rsidP="004C4826">
      <w:pPr>
        <w:suppressAutoHyphens/>
        <w:spacing w:line="100" w:lineRule="atLeast"/>
        <w:ind w:firstLine="720"/>
        <w:rPr>
          <w:rFonts w:eastAsia="Arial Unicode MS" w:cs="Arial"/>
          <w:iCs/>
          <w:color w:val="000000"/>
          <w:kern w:val="1"/>
          <w:sz w:val="18"/>
          <w:szCs w:val="18"/>
          <w:lang w:val="sr-Cyrl-RS" w:eastAsia="ar-SA"/>
        </w:rPr>
      </w:pPr>
      <w:r w:rsidRPr="00753360">
        <w:rPr>
          <w:rFonts w:eastAsia="Arial Unicode MS" w:cs="Arial"/>
          <w:iCs/>
          <w:color w:val="000000"/>
          <w:kern w:val="1"/>
          <w:sz w:val="18"/>
          <w:szCs w:val="18"/>
          <w:lang w:val="sr-Cyrl-RS" w:eastAsia="ar-SA"/>
        </w:rPr>
        <w:t>АКО ПОНУДУ ПОДНОСИ ГРУПА ПОНУЂАЧА - ЗАЈЕДНИЧКА ПОНУДА група понуђача може да се определи да обрасце дате у Конкурсној документацији потписују и оверавају печатом сви понуђачи из групе понуђача или група понуђача може да одреди једног понуђача из групе понуђача који ће потписивати и оверавати печатом обрасце дате у Конкурсној документацији, изузев Обрасца изјаве о независној понуди. Сваки члан групе понуђача, укључујући и носиоца посла, мора да достави попуњен, потписан и печатиран Образац</w:t>
      </w:r>
      <w:r w:rsidR="009D4C4C" w:rsidRPr="00753360">
        <w:rPr>
          <w:rFonts w:eastAsia="Arial Unicode MS" w:cs="Arial"/>
          <w:iCs/>
          <w:color w:val="000000"/>
          <w:kern w:val="1"/>
          <w:sz w:val="18"/>
          <w:szCs w:val="18"/>
          <w:lang w:val="sr-Cyrl-RS" w:eastAsia="ar-SA"/>
        </w:rPr>
        <w:t xml:space="preserve"> изјаве о независној понуди</w:t>
      </w:r>
      <w:r w:rsidRPr="00753360">
        <w:rPr>
          <w:rFonts w:eastAsia="Arial Unicode MS" w:cs="Arial"/>
          <w:iCs/>
          <w:color w:val="000000"/>
          <w:kern w:val="1"/>
          <w:sz w:val="18"/>
          <w:szCs w:val="18"/>
          <w:lang w:val="sr-Cyrl-RS" w:eastAsia="ar-SA"/>
        </w:rPr>
        <w:t xml:space="preserve">. У случају да се група понуђача определи да један од понуђача из групе понуђача потписује и печатом оверава </w:t>
      </w:r>
      <w:r w:rsidRPr="00753360">
        <w:rPr>
          <w:rFonts w:eastAsia="Arial Unicode MS" w:cs="Arial"/>
          <w:iCs/>
          <w:color w:val="000000"/>
          <w:kern w:val="1"/>
          <w:sz w:val="18"/>
          <w:szCs w:val="18"/>
          <w:lang w:val="sr-Cyrl-RS" w:eastAsia="ar-SA"/>
        </w:rPr>
        <w:lastRenderedPageBreak/>
        <w:t>обрасце из Конкурсне документације (изузев два наведена) то питање треба дефинисати Споразумом којим се</w:t>
      </w:r>
      <w:r w:rsidRPr="00753360">
        <w:rPr>
          <w:sz w:val="18"/>
          <w:szCs w:val="18"/>
          <w:lang w:val="sr-Cyrl-RS"/>
        </w:rPr>
        <w:t xml:space="preserve"> </w:t>
      </w:r>
      <w:r w:rsidRPr="00753360">
        <w:rPr>
          <w:rFonts w:eastAsia="Arial Unicode MS" w:cs="Arial"/>
          <w:iCs/>
          <w:color w:val="000000"/>
          <w:kern w:val="1"/>
          <w:sz w:val="18"/>
          <w:szCs w:val="18"/>
          <w:lang w:val="sr-Cyrl-RS" w:eastAsia="ar-SA"/>
        </w:rPr>
        <w:t>понуђачи из групе понуђача међусобно и према Наручиоцу обавезују на извршење јавне набавке, а који чини саставни део заједничке понуде сходно члану 81. ЗЈН, како је то и објашњено у тачки 8) овог дела Конкурсне документације.</w:t>
      </w:r>
    </w:p>
    <w:p w:rsidR="004C4826" w:rsidRPr="00753360" w:rsidRDefault="004C4826" w:rsidP="004C4826">
      <w:pPr>
        <w:suppressAutoHyphens/>
        <w:spacing w:line="100" w:lineRule="atLeast"/>
        <w:rPr>
          <w:rFonts w:eastAsia="Arial Unicode MS" w:cs="Times New Roman"/>
          <w:color w:val="000000"/>
          <w:kern w:val="1"/>
          <w:sz w:val="18"/>
          <w:szCs w:val="18"/>
          <w:lang w:val="sr-Cyrl-RS" w:eastAsia="ar-SA"/>
        </w:rPr>
      </w:pPr>
    </w:p>
    <w:p w:rsidR="004C4826" w:rsidRPr="00753360" w:rsidRDefault="004C4826" w:rsidP="004C4826">
      <w:pPr>
        <w:suppressAutoHyphens/>
        <w:spacing w:line="100" w:lineRule="atLeast"/>
        <w:rPr>
          <w:rFonts w:eastAsia="Arial Unicode MS" w:cs="Times New Roman"/>
          <w:color w:val="000000"/>
          <w:kern w:val="1"/>
          <w:sz w:val="18"/>
          <w:szCs w:val="18"/>
          <w:lang w:val="sr-Cyrl-RS" w:eastAsia="ar-SA"/>
        </w:rPr>
      </w:pPr>
      <w:r w:rsidRPr="00753360">
        <w:rPr>
          <w:rFonts w:eastAsia="Arial Unicode MS" w:cs="Arial"/>
          <w:b/>
          <w:bCs/>
          <w:i/>
          <w:iCs/>
          <w:color w:val="000000"/>
          <w:kern w:val="1"/>
          <w:sz w:val="18"/>
          <w:szCs w:val="18"/>
          <w:lang w:val="sr-Cyrl-RS" w:eastAsia="ar-SA"/>
        </w:rPr>
        <w:t xml:space="preserve">3. </w:t>
      </w:r>
      <w:r w:rsidRPr="00753360">
        <w:rPr>
          <w:rFonts w:eastAsia="Arial Unicode MS" w:cs="Arial"/>
          <w:b/>
          <w:i/>
          <w:iCs/>
          <w:color w:val="000000"/>
          <w:kern w:val="1"/>
          <w:sz w:val="18"/>
          <w:szCs w:val="18"/>
          <w:lang w:val="sr-Cyrl-RS" w:eastAsia="ar-SA"/>
        </w:rPr>
        <w:t>НАЧИН ИЗМЕНЕ, ДОПУНЕ И ОПОЗИВА ПОНУДЕ</w:t>
      </w:r>
    </w:p>
    <w:p w:rsidR="004C4826" w:rsidRPr="00753360" w:rsidRDefault="004C4826" w:rsidP="004C4826">
      <w:pPr>
        <w:suppressAutoHyphens/>
        <w:spacing w:line="100" w:lineRule="atLeast"/>
        <w:rPr>
          <w:rFonts w:eastAsia="Arial Unicode MS" w:cs="Times New Roman"/>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RS" w:eastAsia="ar-SA"/>
        </w:rPr>
        <w:t>У року за подношење понуде понуђач може да измени, допуни или опозове своју понуду на начин који је одређен за подношење понуде.</w:t>
      </w:r>
    </w:p>
    <w:p w:rsidR="004C4826" w:rsidRPr="00753360" w:rsidRDefault="004C4826" w:rsidP="004C4826">
      <w:pPr>
        <w:suppressAutoHyphens/>
        <w:spacing w:line="100" w:lineRule="atLeast"/>
        <w:rPr>
          <w:rFonts w:eastAsia="TimesNewRomanPSMT" w:cs="Arial"/>
          <w:bCs/>
          <w:iCs/>
          <w:color w:val="000000"/>
          <w:kern w:val="1"/>
          <w:sz w:val="18"/>
          <w:szCs w:val="18"/>
          <w:lang w:val="sr-Cyrl-RS" w:eastAsia="ar-SA"/>
        </w:rPr>
      </w:pPr>
      <w:r w:rsidRPr="00753360">
        <w:rPr>
          <w:rFonts w:eastAsia="Arial Unicode MS" w:cs="Arial"/>
          <w:color w:val="000000"/>
          <w:kern w:val="1"/>
          <w:sz w:val="18"/>
          <w:szCs w:val="18"/>
          <w:lang w:val="sr-Cyrl-RS" w:eastAsia="ar-SA"/>
        </w:rPr>
        <w:t xml:space="preserve">Понуђач је дужан да јасно назначи који део понуде мења односно која документа накнадно доставља. </w:t>
      </w:r>
    </w:p>
    <w:p w:rsidR="004C4826" w:rsidRPr="00753360" w:rsidRDefault="004C4826" w:rsidP="004C4826">
      <w:pPr>
        <w:suppressAutoHyphens/>
        <w:spacing w:line="100" w:lineRule="atLeast"/>
        <w:rPr>
          <w:rFonts w:eastAsia="TimesNewRomanPSMT" w:cs="Arial"/>
          <w:bCs/>
          <w:iCs/>
          <w:color w:val="000000"/>
          <w:kern w:val="1"/>
          <w:sz w:val="18"/>
          <w:szCs w:val="18"/>
          <w:lang w:val="sr-Cyrl-RS" w:eastAsia="ar-SA"/>
        </w:rPr>
      </w:pPr>
      <w:r w:rsidRPr="00753360">
        <w:rPr>
          <w:rFonts w:eastAsia="TimesNewRomanPSMT" w:cs="Arial"/>
          <w:bCs/>
          <w:iCs/>
          <w:color w:val="000000"/>
          <w:kern w:val="1"/>
          <w:sz w:val="18"/>
          <w:szCs w:val="18"/>
          <w:lang w:val="sr-Cyrl-RS" w:eastAsia="ar-SA"/>
        </w:rPr>
        <w:t>Измену, допуну или опозив понуде треба доставити на адресу: Аутономна покрајина Војводина, Покрајински секретаријат за образовање, прописе, управу и националне мањине-националне заједнице, Булевар Михајла Пупина 16, 21000 Нови Сад</w:t>
      </w:r>
      <w:r w:rsidRPr="00753360">
        <w:rPr>
          <w:rFonts w:eastAsia="Arial Unicode MS" w:cs="Arial"/>
          <w:i/>
          <w:iCs/>
          <w:color w:val="000000"/>
          <w:kern w:val="1"/>
          <w:sz w:val="18"/>
          <w:szCs w:val="18"/>
          <w:lang w:val="sr-Cyrl-RS" w:eastAsia="ar-SA"/>
        </w:rPr>
        <w:t xml:space="preserve">, </w:t>
      </w:r>
      <w:r w:rsidRPr="00753360">
        <w:rPr>
          <w:rFonts w:eastAsia="TimesNewRomanPSMT" w:cs="Arial"/>
          <w:bCs/>
          <w:iCs/>
          <w:color w:val="000000"/>
          <w:kern w:val="1"/>
          <w:sz w:val="18"/>
          <w:szCs w:val="18"/>
          <w:lang w:val="sr-Cyrl-RS" w:eastAsia="ar-SA"/>
        </w:rPr>
        <w:t>са назнаком:</w:t>
      </w:r>
    </w:p>
    <w:p w:rsidR="004C4826" w:rsidRPr="00753360" w:rsidRDefault="004C4826" w:rsidP="004C4826">
      <w:pPr>
        <w:suppressAutoHyphens/>
        <w:spacing w:line="100" w:lineRule="atLeast"/>
        <w:rPr>
          <w:rFonts w:eastAsia="TimesNewRomanPSMT" w:cs="Arial"/>
          <w:bCs/>
          <w:iCs/>
          <w:color w:val="000000"/>
          <w:kern w:val="1"/>
          <w:sz w:val="18"/>
          <w:szCs w:val="18"/>
          <w:lang w:val="sr-Cyrl-RS" w:eastAsia="ar-SA"/>
        </w:rPr>
      </w:pPr>
      <w:r w:rsidRPr="00753360">
        <w:rPr>
          <w:rFonts w:eastAsia="TimesNewRomanPSMT" w:cs="Arial"/>
          <w:bCs/>
          <w:iCs/>
          <w:color w:val="000000"/>
          <w:kern w:val="1"/>
          <w:sz w:val="18"/>
          <w:szCs w:val="18"/>
          <w:lang w:val="sr-Cyrl-RS" w:eastAsia="ar-SA"/>
        </w:rPr>
        <w:t>„Измена понуде</w:t>
      </w:r>
      <w:r w:rsidRPr="00753360">
        <w:rPr>
          <w:rFonts w:eastAsia="TimesNewRomanPS-BoldMT" w:cs="Arial"/>
          <w:bCs/>
          <w:color w:val="000000"/>
          <w:kern w:val="1"/>
          <w:sz w:val="18"/>
          <w:szCs w:val="18"/>
          <w:lang w:val="sr-Cyrl-RS" w:eastAsia="ar-SA"/>
        </w:rPr>
        <w:t xml:space="preserve"> за јавну набавку</w:t>
      </w:r>
      <w:r w:rsidRPr="00753360">
        <w:rPr>
          <w:rFonts w:eastAsia="Arial Unicode MS" w:cs="Arial"/>
          <w:color w:val="000000"/>
          <w:kern w:val="1"/>
          <w:sz w:val="18"/>
          <w:szCs w:val="18"/>
          <w:lang w:val="sr-Cyrl-RS" w:eastAsia="ar-SA"/>
        </w:rPr>
        <w:t xml:space="preserve"> </w:t>
      </w:r>
      <w:r w:rsidR="00901221">
        <w:rPr>
          <w:rFonts w:eastAsia="Arial Unicode MS" w:cs="Arial"/>
          <w:color w:val="000000"/>
          <w:kern w:val="1"/>
          <w:sz w:val="18"/>
          <w:szCs w:val="18"/>
          <w:lang w:val="sr-Cyrl-RS" w:eastAsia="ar-SA"/>
        </w:rPr>
        <w:t xml:space="preserve">услуге </w:t>
      </w:r>
      <w:r w:rsidR="005A243E" w:rsidRPr="005A243E">
        <w:rPr>
          <w:rFonts w:eastAsia="Arial Unicode MS" w:cs="Arial"/>
          <w:color w:val="000000"/>
          <w:kern w:val="1"/>
          <w:sz w:val="18"/>
          <w:szCs w:val="18"/>
          <w:lang w:val="sr-Cyrl-RS" w:eastAsia="ar-SA"/>
        </w:rPr>
        <w:t xml:space="preserve">одржавања софтвера за пренос трансферних средстава  PIV_TRANS ЈН МВ </w:t>
      </w:r>
      <w:r w:rsidR="006937AB">
        <w:rPr>
          <w:rFonts w:eastAsia="Arial Unicode MS" w:cs="Arial"/>
          <w:color w:val="000000"/>
          <w:kern w:val="1"/>
          <w:sz w:val="18"/>
          <w:szCs w:val="18"/>
          <w:lang w:val="sr-Cyrl-RS" w:eastAsia="ar-SA"/>
        </w:rPr>
        <w:t>3/2019</w:t>
      </w:r>
      <w:r w:rsidR="005A243E">
        <w:rPr>
          <w:rFonts w:eastAsia="Arial Unicode MS" w:cs="Arial"/>
          <w:color w:val="000000"/>
          <w:kern w:val="1"/>
          <w:sz w:val="18"/>
          <w:szCs w:val="18"/>
          <w:lang w:val="sr-Cyrl-RS" w:eastAsia="ar-SA"/>
        </w:rPr>
        <w:t xml:space="preserve"> </w:t>
      </w:r>
      <w:r w:rsidRPr="00753360">
        <w:rPr>
          <w:rFonts w:eastAsia="TimesNewRomanPS-BoldMT" w:cs="Arial"/>
          <w:bCs/>
          <w:color w:val="000000"/>
          <w:kern w:val="1"/>
          <w:sz w:val="18"/>
          <w:szCs w:val="18"/>
          <w:lang w:val="sr-Cyrl-RS" w:eastAsia="ar-SA"/>
        </w:rPr>
        <w:t>НЕ ОТВАРАТИ”</w:t>
      </w:r>
      <w:r w:rsidRPr="00753360">
        <w:rPr>
          <w:rFonts w:eastAsia="TimesNewRomanPSMT" w:cs="Arial"/>
          <w:bCs/>
          <w:iCs/>
          <w:color w:val="000000"/>
          <w:kern w:val="1"/>
          <w:sz w:val="18"/>
          <w:szCs w:val="18"/>
          <w:lang w:val="sr-Cyrl-RS" w:eastAsia="ar-SA"/>
        </w:rPr>
        <w:t xml:space="preserve"> или</w:t>
      </w:r>
    </w:p>
    <w:p w:rsidR="004C4826" w:rsidRPr="00753360" w:rsidRDefault="004C4826" w:rsidP="004C4826">
      <w:pPr>
        <w:suppressAutoHyphens/>
        <w:spacing w:line="100" w:lineRule="atLeast"/>
        <w:rPr>
          <w:rFonts w:eastAsia="TimesNewRomanPSMT" w:cs="Arial"/>
          <w:bCs/>
          <w:iCs/>
          <w:color w:val="000000"/>
          <w:kern w:val="1"/>
          <w:sz w:val="18"/>
          <w:szCs w:val="18"/>
          <w:lang w:val="sr-Cyrl-RS" w:eastAsia="ar-SA"/>
        </w:rPr>
      </w:pPr>
      <w:r w:rsidRPr="00753360">
        <w:rPr>
          <w:rFonts w:eastAsia="TimesNewRomanPSMT" w:cs="Arial"/>
          <w:bCs/>
          <w:iCs/>
          <w:color w:val="000000"/>
          <w:kern w:val="1"/>
          <w:sz w:val="18"/>
          <w:szCs w:val="18"/>
          <w:lang w:val="sr-Cyrl-RS" w:eastAsia="ar-SA"/>
        </w:rPr>
        <w:t xml:space="preserve">„Допуна понуде </w:t>
      </w:r>
      <w:r w:rsidRPr="00753360">
        <w:rPr>
          <w:rFonts w:eastAsia="TimesNewRomanPS-BoldMT" w:cs="Arial"/>
          <w:bCs/>
          <w:color w:val="000000"/>
          <w:kern w:val="1"/>
          <w:sz w:val="18"/>
          <w:szCs w:val="18"/>
          <w:lang w:val="sr-Cyrl-RS" w:eastAsia="ar-SA"/>
        </w:rPr>
        <w:t>за јавну набавку</w:t>
      </w:r>
      <w:r w:rsidRPr="00753360">
        <w:rPr>
          <w:rFonts w:eastAsia="Arial Unicode MS" w:cs="Arial"/>
          <w:color w:val="000000"/>
          <w:kern w:val="1"/>
          <w:sz w:val="18"/>
          <w:szCs w:val="18"/>
          <w:lang w:val="sr-Cyrl-RS" w:eastAsia="ar-SA"/>
        </w:rPr>
        <w:t xml:space="preserve"> </w:t>
      </w:r>
      <w:r w:rsidR="005A243E">
        <w:rPr>
          <w:rFonts w:eastAsia="Arial Unicode MS" w:cs="Arial"/>
          <w:color w:val="000000"/>
          <w:kern w:val="1"/>
          <w:sz w:val="18"/>
          <w:szCs w:val="18"/>
          <w:lang w:val="sr-Cyrl-RS" w:eastAsia="ar-SA"/>
        </w:rPr>
        <w:t xml:space="preserve">услуге </w:t>
      </w:r>
      <w:r w:rsidR="005A243E" w:rsidRPr="005A243E">
        <w:rPr>
          <w:rFonts w:eastAsia="Arial Unicode MS" w:cs="Arial"/>
          <w:color w:val="000000"/>
          <w:kern w:val="1"/>
          <w:sz w:val="18"/>
          <w:szCs w:val="18"/>
          <w:lang w:val="sr-Cyrl-RS" w:eastAsia="ar-SA"/>
        </w:rPr>
        <w:t xml:space="preserve">одржавања софтвера за пренос трансферних средстава  PIV_TRANS ЈН МВ </w:t>
      </w:r>
      <w:r w:rsidR="006937AB">
        <w:rPr>
          <w:rFonts w:eastAsia="Arial Unicode MS" w:cs="Arial"/>
          <w:color w:val="000000"/>
          <w:kern w:val="1"/>
          <w:sz w:val="18"/>
          <w:szCs w:val="18"/>
          <w:lang w:val="sr-Cyrl-RS" w:eastAsia="ar-SA"/>
        </w:rPr>
        <w:t>3/2019</w:t>
      </w:r>
      <w:r w:rsidR="00901221" w:rsidRPr="00753360">
        <w:rPr>
          <w:rFonts w:eastAsia="TimesNewRomanPSMT" w:cs="Arial"/>
          <w:bCs/>
          <w:color w:val="000000"/>
          <w:kern w:val="1"/>
          <w:sz w:val="18"/>
          <w:szCs w:val="18"/>
          <w:lang w:val="sr-Cyrl-RS" w:eastAsia="ar-SA"/>
        </w:rPr>
        <w:t xml:space="preserve"> </w:t>
      </w:r>
      <w:r w:rsidR="00901221" w:rsidRPr="00753360">
        <w:rPr>
          <w:rFonts w:eastAsia="TimesNewRomanPS-BoldMT" w:cs="Arial"/>
          <w:bCs/>
          <w:color w:val="000000"/>
          <w:kern w:val="1"/>
          <w:sz w:val="18"/>
          <w:szCs w:val="18"/>
          <w:lang w:val="sr-Cyrl-RS" w:eastAsia="ar-SA"/>
        </w:rPr>
        <w:t>НЕ ОТВАРАТИ”</w:t>
      </w:r>
      <w:r w:rsidR="00901221" w:rsidRPr="00753360">
        <w:rPr>
          <w:rFonts w:eastAsia="TimesNewRomanPSMT" w:cs="Arial"/>
          <w:bCs/>
          <w:iCs/>
          <w:color w:val="000000"/>
          <w:kern w:val="1"/>
          <w:sz w:val="18"/>
          <w:szCs w:val="18"/>
          <w:lang w:val="sr-Cyrl-RS" w:eastAsia="ar-SA"/>
        </w:rPr>
        <w:t xml:space="preserve"> </w:t>
      </w:r>
      <w:r w:rsidRPr="00753360">
        <w:rPr>
          <w:rFonts w:eastAsia="TimesNewRomanPSMT" w:cs="Arial"/>
          <w:bCs/>
          <w:iCs/>
          <w:color w:val="000000"/>
          <w:kern w:val="1"/>
          <w:sz w:val="18"/>
          <w:szCs w:val="18"/>
          <w:lang w:val="sr-Cyrl-RS" w:eastAsia="ar-SA"/>
        </w:rPr>
        <w:t>или</w:t>
      </w:r>
    </w:p>
    <w:p w:rsidR="004C4826" w:rsidRPr="00753360" w:rsidRDefault="004C4826" w:rsidP="004C4826">
      <w:pPr>
        <w:suppressAutoHyphens/>
        <w:spacing w:line="100" w:lineRule="atLeast"/>
        <w:rPr>
          <w:rFonts w:eastAsia="TimesNewRomanPSMT" w:cs="Arial"/>
          <w:bCs/>
          <w:iCs/>
          <w:color w:val="000000"/>
          <w:kern w:val="1"/>
          <w:sz w:val="18"/>
          <w:szCs w:val="18"/>
          <w:lang w:val="sr-Cyrl-RS" w:eastAsia="ar-SA"/>
        </w:rPr>
      </w:pPr>
      <w:r w:rsidRPr="00753360">
        <w:rPr>
          <w:rFonts w:eastAsia="TimesNewRomanPSMT" w:cs="Arial"/>
          <w:bCs/>
          <w:iCs/>
          <w:color w:val="000000"/>
          <w:kern w:val="1"/>
          <w:sz w:val="18"/>
          <w:szCs w:val="18"/>
          <w:lang w:val="sr-Cyrl-RS" w:eastAsia="ar-SA"/>
        </w:rPr>
        <w:t xml:space="preserve">„Опозив понуде </w:t>
      </w:r>
      <w:r w:rsidRPr="00753360">
        <w:rPr>
          <w:rFonts w:eastAsia="TimesNewRomanPS-BoldMT" w:cs="Arial"/>
          <w:bCs/>
          <w:color w:val="000000"/>
          <w:kern w:val="1"/>
          <w:sz w:val="18"/>
          <w:szCs w:val="18"/>
          <w:lang w:val="sr-Cyrl-RS" w:eastAsia="ar-SA"/>
        </w:rPr>
        <w:t>за јавну набавку</w:t>
      </w:r>
      <w:r w:rsidRPr="00753360">
        <w:rPr>
          <w:rFonts w:eastAsia="Arial Unicode MS" w:cs="Arial"/>
          <w:color w:val="000000"/>
          <w:kern w:val="1"/>
          <w:sz w:val="18"/>
          <w:szCs w:val="18"/>
          <w:lang w:val="sr-Cyrl-RS" w:eastAsia="ar-SA"/>
        </w:rPr>
        <w:t xml:space="preserve"> </w:t>
      </w:r>
      <w:r w:rsidR="00901221">
        <w:rPr>
          <w:rFonts w:eastAsia="Arial Unicode MS" w:cs="Arial"/>
          <w:color w:val="000000"/>
          <w:kern w:val="1"/>
          <w:sz w:val="18"/>
          <w:szCs w:val="18"/>
          <w:lang w:val="sr-Cyrl-RS" w:eastAsia="ar-SA"/>
        </w:rPr>
        <w:t xml:space="preserve">услуге </w:t>
      </w:r>
      <w:r w:rsidR="005A243E" w:rsidRPr="005A243E">
        <w:rPr>
          <w:rFonts w:eastAsia="Arial Unicode MS" w:cs="Arial"/>
          <w:color w:val="000000"/>
          <w:kern w:val="1"/>
          <w:sz w:val="18"/>
          <w:szCs w:val="18"/>
          <w:lang w:val="sr-Cyrl-RS" w:eastAsia="ar-SA"/>
        </w:rPr>
        <w:t xml:space="preserve">одржавања софтвера за пренос трансферних средстава  PIV_TRANS ЈН МВ </w:t>
      </w:r>
      <w:r w:rsidR="006937AB">
        <w:rPr>
          <w:rFonts w:eastAsia="Arial Unicode MS" w:cs="Arial"/>
          <w:color w:val="000000"/>
          <w:kern w:val="1"/>
          <w:sz w:val="18"/>
          <w:szCs w:val="18"/>
          <w:lang w:val="sr-Cyrl-RS" w:eastAsia="ar-SA"/>
        </w:rPr>
        <w:t>3/2019</w:t>
      </w:r>
      <w:r w:rsidR="00901221" w:rsidRPr="00753360">
        <w:rPr>
          <w:rFonts w:eastAsia="TimesNewRomanPSMT" w:cs="Arial"/>
          <w:bCs/>
          <w:color w:val="000000"/>
          <w:kern w:val="1"/>
          <w:sz w:val="18"/>
          <w:szCs w:val="18"/>
          <w:lang w:val="sr-Cyrl-RS" w:eastAsia="ar-SA"/>
        </w:rPr>
        <w:t xml:space="preserve"> </w:t>
      </w:r>
      <w:r w:rsidR="00901221" w:rsidRPr="00753360">
        <w:rPr>
          <w:rFonts w:eastAsia="TimesNewRomanPS-BoldMT" w:cs="Arial"/>
          <w:bCs/>
          <w:color w:val="000000"/>
          <w:kern w:val="1"/>
          <w:sz w:val="18"/>
          <w:szCs w:val="18"/>
          <w:lang w:val="sr-Cyrl-RS" w:eastAsia="ar-SA"/>
        </w:rPr>
        <w:t>НЕ ОТВАРАТИ”</w:t>
      </w:r>
      <w:r w:rsidR="00901221" w:rsidRPr="00753360">
        <w:rPr>
          <w:rFonts w:eastAsia="TimesNewRomanPSMT" w:cs="Arial"/>
          <w:bCs/>
          <w:iCs/>
          <w:color w:val="000000"/>
          <w:kern w:val="1"/>
          <w:sz w:val="18"/>
          <w:szCs w:val="18"/>
          <w:lang w:val="sr-Cyrl-RS" w:eastAsia="ar-SA"/>
        </w:rPr>
        <w:t xml:space="preserve"> </w:t>
      </w:r>
      <w:r w:rsidRPr="00753360">
        <w:rPr>
          <w:rFonts w:eastAsia="TimesNewRomanPS-BoldMT" w:cs="Arial"/>
          <w:bCs/>
          <w:color w:val="000000"/>
          <w:kern w:val="1"/>
          <w:sz w:val="18"/>
          <w:szCs w:val="18"/>
          <w:lang w:val="sr-Cyrl-RS" w:eastAsia="ar-SA"/>
        </w:rPr>
        <w:t>или</w:t>
      </w:r>
    </w:p>
    <w:p w:rsidR="004C4826" w:rsidRPr="00753360" w:rsidRDefault="004C4826" w:rsidP="004C4826">
      <w:pPr>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iCs/>
          <w:color w:val="000000"/>
          <w:kern w:val="1"/>
          <w:sz w:val="18"/>
          <w:szCs w:val="18"/>
          <w:lang w:val="sr-Cyrl-RS" w:eastAsia="ar-SA"/>
        </w:rPr>
        <w:t>„Измена и допуна понуде</w:t>
      </w:r>
      <w:r w:rsidRPr="00753360">
        <w:rPr>
          <w:rFonts w:eastAsia="TimesNewRomanPS-BoldMT" w:cs="Arial"/>
          <w:bCs/>
          <w:color w:val="000000"/>
          <w:kern w:val="1"/>
          <w:sz w:val="18"/>
          <w:szCs w:val="18"/>
          <w:lang w:val="sr-Cyrl-RS" w:eastAsia="ar-SA"/>
        </w:rPr>
        <w:t xml:space="preserve"> за јавну набавку </w:t>
      </w:r>
      <w:r w:rsidR="00901221">
        <w:rPr>
          <w:rFonts w:eastAsia="Arial Unicode MS" w:cs="Arial"/>
          <w:color w:val="000000"/>
          <w:kern w:val="1"/>
          <w:sz w:val="18"/>
          <w:szCs w:val="18"/>
          <w:lang w:val="sr-Cyrl-RS" w:eastAsia="ar-SA"/>
        </w:rPr>
        <w:t xml:space="preserve">услуге </w:t>
      </w:r>
      <w:r w:rsidR="005A243E">
        <w:rPr>
          <w:rFonts w:eastAsia="TimesNewRomanPSMT" w:cs="Arial"/>
          <w:bCs/>
          <w:color w:val="000000"/>
          <w:kern w:val="1"/>
          <w:sz w:val="18"/>
          <w:szCs w:val="18"/>
          <w:lang w:val="sr-Cyrl-RS" w:eastAsia="ar-SA"/>
        </w:rPr>
        <w:t>одржавања софтвера</w:t>
      </w:r>
      <w:r w:rsidR="005A243E" w:rsidRPr="005A243E">
        <w:rPr>
          <w:rFonts w:eastAsia="TimesNewRomanPSMT" w:cs="Arial"/>
          <w:bCs/>
          <w:color w:val="000000"/>
          <w:kern w:val="1"/>
          <w:sz w:val="18"/>
          <w:szCs w:val="18"/>
          <w:lang w:val="sr-Cyrl-RS" w:eastAsia="ar-SA"/>
        </w:rPr>
        <w:t xml:space="preserve"> за пренос трансферних средстава  PIV_TRANS </w:t>
      </w:r>
      <w:r w:rsidR="005A243E" w:rsidRPr="00753360">
        <w:rPr>
          <w:rFonts w:eastAsia="TimesNewRomanPSMT" w:cs="Arial"/>
          <w:bCs/>
          <w:color w:val="000000"/>
          <w:kern w:val="1"/>
          <w:sz w:val="18"/>
          <w:szCs w:val="18"/>
          <w:lang w:val="sr-Cyrl-RS" w:eastAsia="ar-SA"/>
        </w:rPr>
        <w:t xml:space="preserve">ЈН МВ </w:t>
      </w:r>
      <w:r w:rsidR="006937AB">
        <w:rPr>
          <w:rFonts w:eastAsia="TimesNewRomanPSMT" w:cs="Arial"/>
          <w:bCs/>
          <w:color w:val="000000"/>
          <w:kern w:val="1"/>
          <w:sz w:val="18"/>
          <w:szCs w:val="18"/>
          <w:lang w:val="sr-Cyrl-RS" w:eastAsia="ar-SA"/>
        </w:rPr>
        <w:t>3/2019</w:t>
      </w:r>
      <w:r w:rsidR="00901221" w:rsidRPr="00753360">
        <w:rPr>
          <w:rFonts w:eastAsia="TimesNewRomanPSMT" w:cs="Arial"/>
          <w:bCs/>
          <w:color w:val="000000"/>
          <w:kern w:val="1"/>
          <w:sz w:val="18"/>
          <w:szCs w:val="18"/>
          <w:lang w:val="sr-Cyrl-RS" w:eastAsia="ar-SA"/>
        </w:rPr>
        <w:t xml:space="preserve">- </w:t>
      </w:r>
      <w:r w:rsidR="00901221" w:rsidRPr="00753360">
        <w:rPr>
          <w:rFonts w:eastAsia="TimesNewRomanPS-BoldMT" w:cs="Arial"/>
          <w:bCs/>
          <w:color w:val="000000"/>
          <w:kern w:val="1"/>
          <w:sz w:val="18"/>
          <w:szCs w:val="18"/>
          <w:lang w:val="sr-Cyrl-RS" w:eastAsia="ar-SA"/>
        </w:rPr>
        <w:t>НЕ ОТВАРАТИ”</w:t>
      </w: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r w:rsidRPr="00753360">
        <w:rPr>
          <w:rFonts w:eastAsia="TimesNewRomanPSMT" w:cs="Arial"/>
          <w:bCs/>
          <w:color w:val="000000"/>
          <w:kern w:val="1"/>
          <w:sz w:val="18"/>
          <w:szCs w:val="18"/>
          <w:lang w:val="sr-Cyrl-RS" w:eastAsia="ar-SA"/>
        </w:rPr>
        <w:t>На полеђини коверте или на кутији навести назив</w:t>
      </w:r>
      <w:r w:rsidRPr="00753360">
        <w:rPr>
          <w:rFonts w:eastAsia="TimesNewRomanPSMT" w:cs="Arial"/>
          <w:bCs/>
          <w:color w:val="000000"/>
          <w:kern w:val="1"/>
          <w:sz w:val="18"/>
          <w:szCs w:val="18"/>
          <w:lang w:val="sr-Cyrl-CS" w:eastAsia="ar-SA"/>
        </w:rPr>
        <w:t xml:space="preserve"> и адресу</w:t>
      </w:r>
      <w:r w:rsidRPr="00753360">
        <w:rPr>
          <w:rFonts w:eastAsia="TimesNewRomanPSMT" w:cs="Arial"/>
          <w:bCs/>
          <w:color w:val="000000"/>
          <w:kern w:val="1"/>
          <w:sz w:val="18"/>
          <w:szCs w:val="18"/>
          <w:lang w:val="sr-Cyrl-RS" w:eastAsia="ar-SA"/>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4C4826" w:rsidRPr="00753360" w:rsidRDefault="004C4826" w:rsidP="004C4826">
      <w:pPr>
        <w:suppressAutoHyphens/>
        <w:spacing w:line="100" w:lineRule="atLeast"/>
        <w:rPr>
          <w:rFonts w:eastAsia="Arial Unicode MS" w:cs="Arial"/>
          <w:b/>
          <w:i/>
          <w:iCs/>
          <w:color w:val="000000"/>
          <w:kern w:val="1"/>
          <w:sz w:val="18"/>
          <w:szCs w:val="18"/>
          <w:lang w:val="sr-Cyrl-RS" w:eastAsia="ar-SA"/>
        </w:rPr>
      </w:pPr>
      <w:r w:rsidRPr="00753360">
        <w:rPr>
          <w:rFonts w:eastAsia="Arial Unicode MS" w:cs="Arial"/>
          <w:color w:val="000000"/>
          <w:kern w:val="1"/>
          <w:sz w:val="18"/>
          <w:szCs w:val="18"/>
          <w:lang w:val="sr-Cyrl-RS" w:eastAsia="ar-SA"/>
        </w:rPr>
        <w:t>По истеку рока за подношење понуда понуђач не може да повуче нити да мења своју понуду.</w:t>
      </w:r>
    </w:p>
    <w:p w:rsidR="004C4826" w:rsidRPr="00753360" w:rsidRDefault="004C4826" w:rsidP="004C4826">
      <w:pPr>
        <w:suppressAutoHyphens/>
        <w:spacing w:line="100" w:lineRule="atLeast"/>
        <w:rPr>
          <w:rFonts w:eastAsia="Arial Unicode MS" w:cs="Arial"/>
          <w:b/>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bCs/>
          <w:iCs/>
          <w:color w:val="000000"/>
          <w:kern w:val="1"/>
          <w:sz w:val="18"/>
          <w:szCs w:val="18"/>
          <w:lang w:val="sr-Cyrl-RS" w:eastAsia="ar-SA"/>
        </w:rPr>
      </w:pPr>
      <w:r w:rsidRPr="00753360">
        <w:rPr>
          <w:rFonts w:eastAsia="Arial Unicode MS" w:cs="Arial"/>
          <w:b/>
          <w:bCs/>
          <w:i/>
          <w:iCs/>
          <w:color w:val="000000"/>
          <w:kern w:val="1"/>
          <w:sz w:val="18"/>
          <w:szCs w:val="18"/>
          <w:lang w:val="sr-Cyrl-RS" w:eastAsia="ar-SA"/>
        </w:rPr>
        <w:t xml:space="preserve">4. УЧЕСТВОВАЊЕ У ЗАЈЕДНИЧКОЈ ПОНУДИ ИЛИ КАО ПОДИЗВОЂАЧ </w:t>
      </w:r>
    </w:p>
    <w:p w:rsidR="004C4826" w:rsidRPr="00753360" w:rsidRDefault="004C4826" w:rsidP="004C4826">
      <w:pPr>
        <w:suppressAutoHyphens/>
        <w:spacing w:line="100" w:lineRule="atLeast"/>
        <w:rPr>
          <w:rFonts w:eastAsia="Arial Unicode MS" w:cs="Arial"/>
          <w:bCs/>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Cs/>
          <w:color w:val="000000"/>
          <w:kern w:val="1"/>
          <w:sz w:val="18"/>
          <w:szCs w:val="18"/>
          <w:lang w:val="sr-Cyrl-RS" w:eastAsia="ar-SA"/>
        </w:rPr>
      </w:pPr>
      <w:r w:rsidRPr="00753360">
        <w:rPr>
          <w:rFonts w:eastAsia="Arial Unicode MS" w:cs="Arial"/>
          <w:bCs/>
          <w:iCs/>
          <w:color w:val="000000"/>
          <w:kern w:val="1"/>
          <w:sz w:val="18"/>
          <w:szCs w:val="18"/>
          <w:lang w:val="sr-Cyrl-RS" w:eastAsia="ar-SA"/>
        </w:rPr>
        <w:t>Понуђач може да поднесе само једну понуду.</w:t>
      </w:r>
      <w:r w:rsidRPr="00753360">
        <w:rPr>
          <w:rFonts w:eastAsia="Arial Unicode MS" w:cs="Arial"/>
          <w:i/>
          <w:iCs/>
          <w:color w:val="000000"/>
          <w:kern w:val="1"/>
          <w:sz w:val="18"/>
          <w:szCs w:val="18"/>
          <w:lang w:val="sr-Cyrl-RS" w:eastAsia="ar-SA"/>
        </w:rPr>
        <w:t xml:space="preserve"> </w:t>
      </w:r>
    </w:p>
    <w:p w:rsidR="004C4826" w:rsidRPr="00753360" w:rsidRDefault="004C4826" w:rsidP="004C4826">
      <w:pPr>
        <w:suppressAutoHyphens/>
        <w:spacing w:line="100" w:lineRule="atLeast"/>
        <w:rPr>
          <w:rFonts w:eastAsia="Arial Unicode MS" w:cs="Arial"/>
          <w:iCs/>
          <w:color w:val="000000"/>
          <w:kern w:val="1"/>
          <w:sz w:val="18"/>
          <w:szCs w:val="18"/>
          <w:lang w:val="sr-Cyrl-RS" w:eastAsia="ar-SA"/>
        </w:rPr>
      </w:pPr>
      <w:r w:rsidRPr="00753360">
        <w:rPr>
          <w:rFonts w:eastAsia="Arial Unicode MS" w:cs="Arial"/>
          <w:iCs/>
          <w:color w:val="000000"/>
          <w:kern w:val="1"/>
          <w:sz w:val="18"/>
          <w:szCs w:val="18"/>
          <w:lang w:val="sr-Cyrl-RS"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понуда ће бити одбијена.</w:t>
      </w:r>
    </w:p>
    <w:p w:rsidR="004C4826" w:rsidRPr="00753360" w:rsidRDefault="004C4826" w:rsidP="004C4826">
      <w:pPr>
        <w:suppressAutoHyphens/>
        <w:spacing w:line="100" w:lineRule="atLeast"/>
        <w:rPr>
          <w:rFonts w:eastAsia="Arial Unicode MS" w:cs="Arial"/>
          <w:i/>
          <w:iCs/>
          <w:color w:val="FF0000"/>
          <w:kern w:val="1"/>
          <w:sz w:val="18"/>
          <w:szCs w:val="18"/>
          <w:lang w:val="sr-Cyrl-RS" w:eastAsia="ar-SA"/>
        </w:rPr>
      </w:pPr>
      <w:r w:rsidRPr="00753360">
        <w:rPr>
          <w:rFonts w:eastAsia="Arial Unicode MS" w:cs="Arial"/>
          <w:iCs/>
          <w:color w:val="000000"/>
          <w:kern w:val="1"/>
          <w:sz w:val="18"/>
          <w:szCs w:val="18"/>
          <w:lang w:val="sr-Cyrl-RS" w:eastAsia="ar-SA"/>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4C4826" w:rsidRPr="00753360" w:rsidRDefault="004C4826" w:rsidP="004C4826">
      <w:pPr>
        <w:suppressAutoHyphens/>
        <w:spacing w:line="100" w:lineRule="atLeast"/>
        <w:rPr>
          <w:rFonts w:eastAsia="Arial Unicode MS" w:cs="Times New Roman"/>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Cs/>
          <w:color w:val="000000"/>
          <w:kern w:val="1"/>
          <w:sz w:val="18"/>
          <w:szCs w:val="18"/>
          <w:lang w:val="sr-Cyrl-RS" w:eastAsia="ar-SA"/>
        </w:rPr>
      </w:pPr>
      <w:r w:rsidRPr="00753360">
        <w:rPr>
          <w:rFonts w:eastAsia="Arial Unicode MS" w:cs="Arial"/>
          <w:b/>
          <w:bCs/>
          <w:i/>
          <w:iCs/>
          <w:color w:val="000000"/>
          <w:kern w:val="1"/>
          <w:sz w:val="18"/>
          <w:szCs w:val="18"/>
          <w:lang w:val="sr-Cyrl-RS" w:eastAsia="ar-SA"/>
        </w:rPr>
        <w:t>5. ПОНУДА СА ПОДИЗВОЂАЧЕМ</w:t>
      </w:r>
    </w:p>
    <w:p w:rsidR="004C4826" w:rsidRPr="00753360" w:rsidRDefault="004C4826" w:rsidP="004C4826">
      <w:pPr>
        <w:suppressAutoHyphens/>
        <w:spacing w:line="100" w:lineRule="atLeast"/>
        <w:rPr>
          <w:rFonts w:eastAsia="Arial Unicode MS" w:cs="Arial"/>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Cs/>
          <w:color w:val="000000"/>
          <w:kern w:val="1"/>
          <w:sz w:val="18"/>
          <w:szCs w:val="18"/>
          <w:lang w:val="sr-Cyrl-RS" w:eastAsia="ar-SA"/>
        </w:rPr>
      </w:pPr>
      <w:r w:rsidRPr="00753360">
        <w:rPr>
          <w:rFonts w:eastAsia="Arial Unicode MS" w:cs="Arial"/>
          <w:iCs/>
          <w:color w:val="000000"/>
          <w:kern w:val="1"/>
          <w:sz w:val="18"/>
          <w:szCs w:val="18"/>
          <w:lang w:val="sr-Cyrl-RS" w:eastAsia="ar-SA"/>
        </w:rPr>
        <w:t>Уколико понуђач подноси понуду са подизвођачем дужан је да у Обрасцу понуде</w:t>
      </w:r>
      <w:r w:rsidRPr="00753360">
        <w:rPr>
          <w:rFonts w:eastAsia="Arial Unicode MS" w:cs="Arial"/>
          <w:iCs/>
          <w:color w:val="000000"/>
          <w:kern w:val="1"/>
          <w:sz w:val="18"/>
          <w:szCs w:val="18"/>
          <w:lang w:val="sr-Cyrl-CS" w:eastAsia="ar-SA"/>
        </w:rPr>
        <w:t xml:space="preserve"> </w:t>
      </w:r>
      <w:r w:rsidRPr="00753360">
        <w:rPr>
          <w:rFonts w:eastAsia="Arial Unicode MS" w:cs="Arial"/>
          <w:iCs/>
          <w:color w:val="000000"/>
          <w:kern w:val="1"/>
          <w:sz w:val="18"/>
          <w:szCs w:val="18"/>
          <w:lang w:val="sr-Cyrl-RS" w:eastAsia="ar-SA"/>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4C4826" w:rsidRPr="00753360" w:rsidRDefault="004C4826" w:rsidP="004C4826">
      <w:pPr>
        <w:suppressAutoHyphens/>
        <w:spacing w:line="100" w:lineRule="atLeast"/>
        <w:rPr>
          <w:rFonts w:eastAsia="Arial Unicode MS" w:cs="Arial"/>
          <w:iCs/>
          <w:color w:val="000000"/>
          <w:kern w:val="1"/>
          <w:sz w:val="18"/>
          <w:szCs w:val="18"/>
          <w:lang w:val="sr-Cyrl-RS" w:eastAsia="ar-SA"/>
        </w:rPr>
      </w:pPr>
      <w:r w:rsidRPr="00753360">
        <w:rPr>
          <w:rFonts w:eastAsia="Arial Unicode MS" w:cs="Arial"/>
          <w:iCs/>
          <w:color w:val="000000"/>
          <w:kern w:val="1"/>
          <w:sz w:val="18"/>
          <w:szCs w:val="18"/>
          <w:lang w:val="sr-Cyrl-RS" w:eastAsia="ar-SA"/>
        </w:rPr>
        <w:t xml:space="preserve">Понуђач </w:t>
      </w:r>
      <w:r w:rsidRPr="00753360">
        <w:rPr>
          <w:rFonts w:eastAsia="Arial Unicode MS" w:cs="Arial"/>
          <w:iCs/>
          <w:kern w:val="1"/>
          <w:sz w:val="18"/>
          <w:szCs w:val="18"/>
          <w:lang w:val="sr-Cyrl-RS" w:eastAsia="ar-SA"/>
        </w:rPr>
        <w:t>у Обрасцу понуде</w:t>
      </w:r>
      <w:r w:rsidRPr="00753360">
        <w:rPr>
          <w:rFonts w:eastAsia="Arial Unicode MS" w:cs="Arial"/>
          <w:i/>
          <w:iCs/>
          <w:color w:val="000000"/>
          <w:kern w:val="1"/>
          <w:sz w:val="18"/>
          <w:szCs w:val="18"/>
          <w:lang w:val="sr-Cyrl-RS" w:eastAsia="ar-SA"/>
        </w:rPr>
        <w:t xml:space="preserve"> </w:t>
      </w:r>
      <w:r w:rsidRPr="00753360">
        <w:rPr>
          <w:rFonts w:eastAsia="Arial Unicode MS" w:cs="Arial"/>
          <w:iCs/>
          <w:color w:val="000000"/>
          <w:kern w:val="1"/>
          <w:sz w:val="18"/>
          <w:szCs w:val="18"/>
          <w:lang w:val="sr-Cyrl-RS" w:eastAsia="ar-SA"/>
        </w:rPr>
        <w:t xml:space="preserve">наводи назив и седиште подизвођача, уколико ће делимично извршење набавке поверити подизвођачу. </w:t>
      </w:r>
    </w:p>
    <w:p w:rsidR="004C4826" w:rsidRPr="00753360" w:rsidRDefault="004C4826" w:rsidP="004C4826">
      <w:pPr>
        <w:suppressAutoHyphens/>
        <w:spacing w:line="100" w:lineRule="atLeast"/>
        <w:rPr>
          <w:rFonts w:eastAsia="TimesNewRomanPSMT" w:cs="Arial"/>
          <w:bCs/>
          <w:color w:val="000000"/>
          <w:kern w:val="1"/>
          <w:sz w:val="18"/>
          <w:szCs w:val="18"/>
          <w:lang w:val="sr-Cyrl-RS" w:eastAsia="ar-SA"/>
        </w:rPr>
      </w:pPr>
      <w:r w:rsidRPr="00753360">
        <w:rPr>
          <w:rFonts w:eastAsia="Arial Unicode MS" w:cs="Arial"/>
          <w:iCs/>
          <w:color w:val="000000"/>
          <w:kern w:val="1"/>
          <w:sz w:val="18"/>
          <w:szCs w:val="18"/>
          <w:lang w:val="sr-Cyrl-RS"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753360">
        <w:rPr>
          <w:rFonts w:eastAsia="TimesNewRomanPSMT" w:cs="Times New Roman"/>
          <w:bCs/>
          <w:color w:val="000000"/>
          <w:kern w:val="1"/>
          <w:sz w:val="18"/>
          <w:szCs w:val="18"/>
          <w:lang w:val="sr-Cyrl-RS" w:eastAsia="ar-SA"/>
        </w:rPr>
        <w:t xml:space="preserve"> </w:t>
      </w:r>
    </w:p>
    <w:p w:rsidR="004C4826" w:rsidRPr="00753360" w:rsidRDefault="004C4826" w:rsidP="004C4826">
      <w:pPr>
        <w:suppressAutoHyphens/>
        <w:spacing w:line="100" w:lineRule="atLeast"/>
        <w:rPr>
          <w:rFonts w:eastAsia="Arial Unicode MS" w:cs="Arial"/>
          <w:iCs/>
          <w:color w:val="000000"/>
          <w:kern w:val="1"/>
          <w:sz w:val="18"/>
          <w:szCs w:val="18"/>
          <w:lang w:val="sr-Cyrl-RS" w:eastAsia="ar-SA"/>
        </w:rPr>
      </w:pPr>
      <w:r w:rsidRPr="00753360">
        <w:rPr>
          <w:rFonts w:eastAsia="TimesNewRomanPSMT" w:cs="Arial"/>
          <w:bCs/>
          <w:color w:val="000000"/>
          <w:kern w:val="1"/>
          <w:sz w:val="18"/>
          <w:szCs w:val="18"/>
          <w:lang w:val="sr-Cyrl-RS" w:eastAsia="ar-SA"/>
        </w:rPr>
        <w:t>Понуђач је дужан да за подизвођаче достави доказе о испуњености услова који су наведени у конкурсној документацији, у складу са Упутством како се доказује испуњеност услова.</w:t>
      </w:r>
    </w:p>
    <w:p w:rsidR="004C4826" w:rsidRPr="00753360" w:rsidRDefault="004C4826" w:rsidP="004C4826">
      <w:pPr>
        <w:suppressAutoHyphens/>
        <w:spacing w:line="100" w:lineRule="atLeast"/>
        <w:rPr>
          <w:rFonts w:eastAsia="Arial Unicode MS" w:cs="Arial"/>
          <w:iCs/>
          <w:color w:val="000000"/>
          <w:kern w:val="1"/>
          <w:sz w:val="18"/>
          <w:szCs w:val="18"/>
          <w:lang w:val="sr-Cyrl-RS" w:eastAsia="ar-SA"/>
        </w:rPr>
      </w:pPr>
      <w:r w:rsidRPr="00753360">
        <w:rPr>
          <w:rFonts w:eastAsia="Arial Unicode MS" w:cs="Arial"/>
          <w:iCs/>
          <w:color w:val="000000"/>
          <w:kern w:val="1"/>
          <w:sz w:val="18"/>
          <w:szCs w:val="18"/>
          <w:lang w:val="sr-Cyrl-RS" w:eastAsia="ar-SA"/>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4C4826" w:rsidRPr="00753360" w:rsidRDefault="004C4826" w:rsidP="004C4826">
      <w:pPr>
        <w:suppressAutoHyphens/>
        <w:spacing w:line="100" w:lineRule="atLeast"/>
        <w:rPr>
          <w:rFonts w:eastAsia="Arial Unicode MS" w:cs="Arial"/>
          <w:iCs/>
          <w:color w:val="000000"/>
          <w:kern w:val="1"/>
          <w:sz w:val="18"/>
          <w:szCs w:val="18"/>
          <w:lang w:val="sr-Cyrl-RS" w:eastAsia="ar-SA"/>
        </w:rPr>
      </w:pPr>
      <w:r w:rsidRPr="00753360">
        <w:rPr>
          <w:rFonts w:eastAsia="Arial Unicode MS" w:cs="Arial"/>
          <w:iCs/>
          <w:color w:val="000000"/>
          <w:kern w:val="1"/>
          <w:sz w:val="18"/>
          <w:szCs w:val="18"/>
          <w:lang w:val="sr-Cyrl-RS" w:eastAsia="ar-SA"/>
        </w:rPr>
        <w:t>Понуђач је дужан да наручиоцу, на његов захтев, омогући приступ код подизвођача, ради утврђивања испуњености тражених услова.</w:t>
      </w:r>
    </w:p>
    <w:p w:rsidR="004C4826" w:rsidRPr="00753360" w:rsidRDefault="004C4826" w:rsidP="004C4826">
      <w:pPr>
        <w:suppressAutoHyphens/>
        <w:spacing w:line="100" w:lineRule="atLeast"/>
        <w:rPr>
          <w:rFonts w:eastAsia="Arial Unicode MS" w:cs="Arial"/>
          <w:iCs/>
          <w:color w:val="000000"/>
          <w:kern w:val="1"/>
          <w:sz w:val="18"/>
          <w:szCs w:val="18"/>
          <w:lang w:val="sr-Cyrl-RS" w:eastAsia="ar-SA"/>
        </w:rPr>
      </w:pPr>
      <w:r w:rsidRPr="00753360">
        <w:rPr>
          <w:rFonts w:eastAsia="Arial Unicode MS" w:cs="Arial"/>
          <w:iCs/>
          <w:color w:val="000000"/>
          <w:kern w:val="1"/>
          <w:sz w:val="18"/>
          <w:szCs w:val="18"/>
          <w:lang w:val="sr-Cyrl-RS" w:eastAsia="ar-SA"/>
        </w:rPr>
        <w:t>Понуђач не може ангажовати као подизвођача лице које није навео у понуди, у супротном наручилац ће раскинути уговор, осим ако би раскидом уговора наручилац претрпео знатну штету. У том случају наручилац је дужан да обавести организацију надлежну за заштиту конкуренције.</w:t>
      </w: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r w:rsidRPr="00753360">
        <w:rPr>
          <w:rFonts w:eastAsia="Arial Unicode MS" w:cs="Arial"/>
          <w:iCs/>
          <w:color w:val="000000"/>
          <w:kern w:val="1"/>
          <w:sz w:val="18"/>
          <w:szCs w:val="18"/>
          <w:lang w:val="sr-Cyrl-RS" w:eastAsia="ar-SA"/>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4C4826" w:rsidRPr="00753360" w:rsidRDefault="004C4826" w:rsidP="004C4826">
      <w:pPr>
        <w:suppressAutoHyphens/>
        <w:spacing w:line="100" w:lineRule="atLeast"/>
        <w:rPr>
          <w:rFonts w:eastAsia="Arial Unicode MS" w:cs="Arial"/>
          <w:color w:val="FF0000"/>
          <w:kern w:val="1"/>
          <w:sz w:val="18"/>
          <w:szCs w:val="18"/>
          <w:lang w:val="sr-Cyrl-RS" w:eastAsia="ar-SA"/>
        </w:rPr>
      </w:pPr>
    </w:p>
    <w:p w:rsidR="004C4826" w:rsidRPr="00753360" w:rsidRDefault="004C4826" w:rsidP="004C4826">
      <w:pPr>
        <w:suppressAutoHyphens/>
        <w:spacing w:line="100" w:lineRule="atLeast"/>
        <w:rPr>
          <w:rFonts w:eastAsia="Arial Unicode MS" w:cs="Arial"/>
          <w:b/>
          <w:i/>
          <w:kern w:val="1"/>
          <w:sz w:val="18"/>
          <w:szCs w:val="18"/>
          <w:lang w:val="sr-Cyrl-RS" w:eastAsia="ar-SA"/>
        </w:rPr>
      </w:pPr>
    </w:p>
    <w:p w:rsidR="004C4826" w:rsidRPr="00753360" w:rsidRDefault="004C4826" w:rsidP="004C4826">
      <w:pPr>
        <w:suppressAutoHyphens/>
        <w:spacing w:line="100" w:lineRule="atLeast"/>
        <w:rPr>
          <w:rFonts w:eastAsia="Arial Unicode MS" w:cs="Arial"/>
          <w:kern w:val="1"/>
          <w:sz w:val="18"/>
          <w:szCs w:val="18"/>
          <w:lang w:val="sr-Cyrl-RS" w:eastAsia="ar-SA"/>
        </w:rPr>
      </w:pPr>
      <w:r w:rsidRPr="00753360">
        <w:rPr>
          <w:rFonts w:eastAsia="Arial Unicode MS" w:cs="Arial"/>
          <w:b/>
          <w:i/>
          <w:kern w:val="1"/>
          <w:sz w:val="18"/>
          <w:szCs w:val="18"/>
          <w:lang w:val="sr-Cyrl-RS" w:eastAsia="ar-SA"/>
        </w:rPr>
        <w:t>6. ЗАЈЕДНИЧКА ПОНУДА</w:t>
      </w: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RS" w:eastAsia="ar-SA"/>
        </w:rPr>
        <w:t>Понуду може поднети група понуђача.</w:t>
      </w: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RS" w:eastAsia="ar-SA"/>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о:</w:t>
      </w:r>
    </w:p>
    <w:p w:rsidR="004C4826" w:rsidRPr="00753360" w:rsidRDefault="004C4826" w:rsidP="004C4826">
      <w:pPr>
        <w:numPr>
          <w:ilvl w:val="0"/>
          <w:numId w:val="6"/>
        </w:numPr>
        <w:suppressAutoHyphens/>
        <w:spacing w:line="100" w:lineRule="atLeast"/>
        <w:jc w:val="left"/>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RS" w:eastAsia="ar-SA"/>
        </w:rPr>
        <w:lastRenderedPageBreak/>
        <w:t xml:space="preserve">члану групе који ће бити носилац посла, односно који ће поднети понуду и који ће заступати групу понуђача пред наручиоцем, </w:t>
      </w:r>
    </w:p>
    <w:p w:rsidR="004C4826" w:rsidRPr="00753360" w:rsidRDefault="004C4826" w:rsidP="004C4826">
      <w:pPr>
        <w:numPr>
          <w:ilvl w:val="0"/>
          <w:numId w:val="6"/>
        </w:numPr>
        <w:suppressAutoHyphens/>
        <w:spacing w:line="100" w:lineRule="atLeast"/>
        <w:jc w:val="left"/>
        <w:rPr>
          <w:rFonts w:eastAsia="TimesNewRomanPSMT" w:cs="Arial"/>
          <w:bCs/>
          <w:color w:val="000000"/>
          <w:kern w:val="1"/>
          <w:sz w:val="18"/>
          <w:szCs w:val="18"/>
          <w:lang w:val="sr-Cyrl-RS" w:eastAsia="ar-SA"/>
        </w:rPr>
      </w:pPr>
      <w:r w:rsidRPr="00753360">
        <w:rPr>
          <w:rFonts w:eastAsia="Arial Unicode MS" w:cs="Arial"/>
          <w:color w:val="000000"/>
          <w:kern w:val="1"/>
          <w:sz w:val="18"/>
          <w:szCs w:val="18"/>
          <w:lang w:val="sr-Cyrl-RS" w:eastAsia="ar-SA"/>
        </w:rPr>
        <w:t>опис послова сваког од понуђача из групе понуђача у извршењу уговора</w:t>
      </w:r>
    </w:p>
    <w:p w:rsidR="004C4826" w:rsidRPr="00753360" w:rsidRDefault="004C4826" w:rsidP="004C4826">
      <w:pPr>
        <w:suppressAutoHyphens/>
        <w:spacing w:line="100" w:lineRule="atLeast"/>
        <w:ind w:left="720"/>
        <w:rPr>
          <w:rFonts w:eastAsia="TimesNewRomanPSMT" w:cs="Arial"/>
          <w:bCs/>
          <w:color w:val="000000"/>
          <w:kern w:val="1"/>
          <w:sz w:val="18"/>
          <w:szCs w:val="18"/>
          <w:lang w:val="sr-Cyrl-RS" w:eastAsia="ar-SA"/>
        </w:rPr>
      </w:pPr>
    </w:p>
    <w:p w:rsidR="004C4826" w:rsidRPr="00753360" w:rsidRDefault="004C4826" w:rsidP="004C4826">
      <w:pPr>
        <w:suppressAutoHyphens/>
        <w:spacing w:line="100" w:lineRule="atLeast"/>
        <w:rPr>
          <w:rFonts w:eastAsia="TimesNewRomanPSMT" w:cs="Arial"/>
          <w:bCs/>
          <w:color w:val="000000"/>
          <w:kern w:val="1"/>
          <w:sz w:val="18"/>
          <w:szCs w:val="18"/>
          <w:lang w:val="sr-Cyrl-RS" w:eastAsia="ar-SA"/>
        </w:rPr>
      </w:pPr>
      <w:r w:rsidRPr="00753360">
        <w:rPr>
          <w:rFonts w:eastAsia="TimesNewRomanPSMT" w:cs="Arial"/>
          <w:bCs/>
          <w:color w:val="000000"/>
          <w:kern w:val="1"/>
          <w:sz w:val="18"/>
          <w:szCs w:val="18"/>
          <w:lang w:val="sr-Cyrl-RS" w:eastAsia="ar-SA"/>
        </w:rPr>
        <w:t xml:space="preserve">Споразумом се уређује и питање ко потписује обрасце из конкурсне документације. </w:t>
      </w: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r w:rsidRPr="00753360">
        <w:rPr>
          <w:rFonts w:eastAsia="TimesNewRomanPSMT" w:cs="Arial"/>
          <w:bCs/>
          <w:color w:val="000000"/>
          <w:kern w:val="1"/>
          <w:sz w:val="18"/>
          <w:szCs w:val="18"/>
          <w:lang w:val="sr-Cyrl-RS" w:eastAsia="ar-SA"/>
        </w:rPr>
        <w:t>Група понуђача је дужна да достави све доказе о испуњености услова који су наведени у конкурсној документацији, у складу са Упутством како се доказује испуњеност услова.</w:t>
      </w:r>
    </w:p>
    <w:p w:rsidR="004C4826" w:rsidRPr="00753360" w:rsidRDefault="004C4826" w:rsidP="004C4826">
      <w:pPr>
        <w:suppressAutoHyphens/>
        <w:spacing w:line="100" w:lineRule="atLeast"/>
        <w:rPr>
          <w:rFonts w:eastAsia="Arial Unicode MS" w:cs="Arial"/>
          <w:kern w:val="1"/>
          <w:sz w:val="18"/>
          <w:szCs w:val="18"/>
          <w:lang w:val="sr-Cyrl-RS" w:eastAsia="ar-SA"/>
        </w:rPr>
      </w:pPr>
      <w:r w:rsidRPr="00753360">
        <w:rPr>
          <w:rFonts w:eastAsia="Arial Unicode MS" w:cs="Arial"/>
          <w:color w:val="000000"/>
          <w:kern w:val="1"/>
          <w:sz w:val="18"/>
          <w:szCs w:val="18"/>
          <w:lang w:val="sr-Cyrl-RS" w:eastAsia="ar-SA"/>
        </w:rPr>
        <w:t xml:space="preserve">Понуђачи из групе понуђача одговарају неограничено солидарно према наручиоцу. </w:t>
      </w:r>
    </w:p>
    <w:p w:rsidR="004C4826" w:rsidRPr="00753360" w:rsidRDefault="004C4826" w:rsidP="004C4826">
      <w:pPr>
        <w:suppressAutoHyphens/>
        <w:spacing w:line="100" w:lineRule="atLeast"/>
        <w:rPr>
          <w:rFonts w:eastAsia="Arial Unicode MS" w:cs="Arial"/>
          <w:kern w:val="1"/>
          <w:sz w:val="18"/>
          <w:szCs w:val="18"/>
          <w:lang w:val="sr-Cyrl-RS" w:eastAsia="ar-SA"/>
        </w:rPr>
      </w:pPr>
      <w:r w:rsidRPr="00753360">
        <w:rPr>
          <w:rFonts w:eastAsia="Arial Unicode MS" w:cs="Arial"/>
          <w:kern w:val="1"/>
          <w:sz w:val="18"/>
          <w:szCs w:val="18"/>
          <w:lang w:val="sr-Cyrl-RS" w:eastAsia="ar-SA"/>
        </w:rPr>
        <w:t>Задруга може поднети понуду самостално, у своје име, а за рачун задругара или заједничку понуду у име задругара.</w:t>
      </w:r>
    </w:p>
    <w:p w:rsidR="004C4826" w:rsidRPr="00753360" w:rsidRDefault="004C4826" w:rsidP="004C4826">
      <w:pPr>
        <w:suppressAutoHyphens/>
        <w:spacing w:line="100" w:lineRule="atLeast"/>
        <w:rPr>
          <w:rFonts w:eastAsia="Arial Unicode MS" w:cs="Arial"/>
          <w:kern w:val="1"/>
          <w:sz w:val="18"/>
          <w:szCs w:val="18"/>
          <w:lang w:val="sr-Cyrl-RS" w:eastAsia="ar-SA"/>
        </w:rPr>
      </w:pPr>
      <w:r w:rsidRPr="00753360">
        <w:rPr>
          <w:rFonts w:eastAsia="Arial Unicode MS" w:cs="Arial"/>
          <w:kern w:val="1"/>
          <w:sz w:val="18"/>
          <w:szCs w:val="18"/>
          <w:lang w:val="sr-Cyrl-RS" w:eastAsia="ar-SA"/>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r w:rsidRPr="00753360">
        <w:rPr>
          <w:rFonts w:eastAsia="Arial Unicode MS" w:cs="Arial"/>
          <w:kern w:val="1"/>
          <w:sz w:val="18"/>
          <w:szCs w:val="18"/>
          <w:lang w:val="sr-Cyrl-RS" w:eastAsia="ar-SA"/>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p>
    <w:p w:rsidR="004C4826" w:rsidRPr="00753360" w:rsidRDefault="004C4826" w:rsidP="004C4826">
      <w:pPr>
        <w:suppressAutoHyphens/>
        <w:spacing w:line="100" w:lineRule="atLeast"/>
        <w:rPr>
          <w:rFonts w:eastAsia="Arial Unicode MS" w:cs="Times New Roman"/>
          <w:color w:val="000000"/>
          <w:kern w:val="1"/>
          <w:sz w:val="18"/>
          <w:szCs w:val="18"/>
          <w:lang w:val="sr-Cyrl-RS" w:eastAsia="ar-SA"/>
        </w:rPr>
      </w:pPr>
      <w:r w:rsidRPr="00753360">
        <w:rPr>
          <w:rFonts w:eastAsia="Arial Unicode MS" w:cs="Arial"/>
          <w:b/>
          <w:bCs/>
          <w:i/>
          <w:iCs/>
          <w:color w:val="000000"/>
          <w:kern w:val="1"/>
          <w:sz w:val="18"/>
          <w:szCs w:val="18"/>
          <w:lang w:val="sr-Cyrl-RS" w:eastAsia="ar-SA"/>
        </w:rPr>
        <w:t>7. НАЧИН И УСЛОВ</w:t>
      </w:r>
      <w:r w:rsidRPr="00753360">
        <w:rPr>
          <w:rFonts w:eastAsia="Arial Unicode MS" w:cs="Arial"/>
          <w:b/>
          <w:bCs/>
          <w:i/>
          <w:iCs/>
          <w:color w:val="000000"/>
          <w:kern w:val="1"/>
          <w:sz w:val="18"/>
          <w:szCs w:val="18"/>
          <w:lang w:val="sr-Cyrl-CS" w:eastAsia="ar-SA"/>
        </w:rPr>
        <w:t>И</w:t>
      </w:r>
      <w:r w:rsidRPr="00753360">
        <w:rPr>
          <w:rFonts w:eastAsia="Arial Unicode MS" w:cs="Arial"/>
          <w:b/>
          <w:bCs/>
          <w:i/>
          <w:iCs/>
          <w:color w:val="000000"/>
          <w:kern w:val="1"/>
          <w:sz w:val="18"/>
          <w:szCs w:val="18"/>
          <w:lang w:val="sr-Cyrl-RS" w:eastAsia="ar-SA"/>
        </w:rPr>
        <w:t xml:space="preserve"> ПЛАЋАЊА, ГАРАНТНИ РОК, КАО И ДРУГЕ ОКОЛНОСТИ ОД КОЈИХ ЗАВИСИ ПРИХВАТЉИВОСТ  ПОНУДЕ</w:t>
      </w:r>
    </w:p>
    <w:p w:rsidR="004C4826" w:rsidRPr="00753360" w:rsidRDefault="004C4826" w:rsidP="004C4826">
      <w:pPr>
        <w:suppressAutoHyphens/>
        <w:spacing w:line="100" w:lineRule="atLeast"/>
        <w:rPr>
          <w:rFonts w:eastAsia="Arial Unicode MS" w:cs="Times New Roman"/>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Cs/>
          <w:color w:val="000000"/>
          <w:kern w:val="1"/>
          <w:sz w:val="18"/>
          <w:szCs w:val="18"/>
          <w:lang w:val="sr-Cyrl-RS" w:eastAsia="ar-SA"/>
        </w:rPr>
      </w:pPr>
      <w:r w:rsidRPr="00753360">
        <w:rPr>
          <w:rFonts w:eastAsia="Arial Unicode MS" w:cs="Arial"/>
          <w:b/>
          <w:bCs/>
          <w:i/>
          <w:iCs/>
          <w:color w:val="000000"/>
          <w:kern w:val="1"/>
          <w:sz w:val="18"/>
          <w:szCs w:val="18"/>
          <w:lang w:val="sr-Cyrl-RS" w:eastAsia="ar-SA"/>
        </w:rPr>
        <w:t>9.1</w:t>
      </w:r>
      <w:r w:rsidRPr="00753360">
        <w:rPr>
          <w:rFonts w:eastAsia="Arial Unicode MS" w:cs="Arial"/>
          <w:b/>
          <w:bCs/>
          <w:i/>
          <w:iCs/>
          <w:color w:val="000000"/>
          <w:kern w:val="1"/>
          <w:sz w:val="18"/>
          <w:szCs w:val="18"/>
          <w:u w:val="single"/>
          <w:lang w:val="sr-Cyrl-RS" w:eastAsia="ar-SA"/>
        </w:rPr>
        <w:t xml:space="preserve">. </w:t>
      </w:r>
      <w:r w:rsidRPr="00753360">
        <w:rPr>
          <w:rFonts w:eastAsia="Arial Unicode MS" w:cs="Arial"/>
          <w:iCs/>
          <w:color w:val="000000"/>
          <w:kern w:val="1"/>
          <w:sz w:val="18"/>
          <w:szCs w:val="18"/>
          <w:u w:val="single"/>
          <w:lang w:val="sr-Cyrl-RS" w:eastAsia="ar-SA"/>
        </w:rPr>
        <w:t>Захтеви у погледу начина, рока и услова плаћања</w:t>
      </w:r>
      <w:r w:rsidRPr="00753360">
        <w:rPr>
          <w:rFonts w:eastAsia="Arial Unicode MS" w:cs="Arial"/>
          <w:i/>
          <w:iCs/>
          <w:color w:val="000000"/>
          <w:kern w:val="1"/>
          <w:sz w:val="18"/>
          <w:szCs w:val="18"/>
          <w:u w:val="single"/>
          <w:lang w:val="sr-Cyrl-RS" w:eastAsia="ar-SA"/>
        </w:rPr>
        <w:t>.</w:t>
      </w:r>
    </w:p>
    <w:p w:rsidR="009D4C4C" w:rsidRPr="00753360" w:rsidRDefault="009D4C4C" w:rsidP="009D4C4C">
      <w:pPr>
        <w:pStyle w:val="CommentText"/>
        <w:rPr>
          <w:sz w:val="18"/>
          <w:szCs w:val="18"/>
          <w:lang w:val="sr-Cyrl-RS"/>
        </w:rPr>
      </w:pPr>
      <w:r w:rsidRPr="00753360">
        <w:rPr>
          <w:sz w:val="18"/>
          <w:szCs w:val="18"/>
          <w:lang w:val="sr-Cyrl-RS"/>
        </w:rPr>
        <w:t>Наручилац ће уговорену цену уплатити у року од</w:t>
      </w:r>
      <w:r w:rsidR="00901221">
        <w:rPr>
          <w:sz w:val="18"/>
          <w:szCs w:val="18"/>
          <w:lang w:val="sr-Cyrl-RS"/>
        </w:rPr>
        <w:t xml:space="preserve"> 30</w:t>
      </w:r>
      <w:r w:rsidRPr="00753360">
        <w:rPr>
          <w:sz w:val="18"/>
          <w:szCs w:val="18"/>
          <w:lang w:val="sr-Cyrl-RS"/>
        </w:rPr>
        <w:t xml:space="preserve"> дана</w:t>
      </w:r>
      <w:r w:rsidR="00901221">
        <w:rPr>
          <w:sz w:val="18"/>
          <w:szCs w:val="18"/>
          <w:lang w:val="sr-Cyrl-RS"/>
        </w:rPr>
        <w:t>,</w:t>
      </w:r>
      <w:r w:rsidRPr="00753360">
        <w:rPr>
          <w:sz w:val="18"/>
          <w:szCs w:val="18"/>
          <w:lang w:val="sr-Cyrl-RS"/>
        </w:rPr>
        <w:t xml:space="preserve"> </w:t>
      </w:r>
      <w:r w:rsidR="00901221">
        <w:rPr>
          <w:sz w:val="18"/>
          <w:szCs w:val="18"/>
          <w:lang w:val="sr-Cyrl-RS"/>
        </w:rPr>
        <w:t>по закључењу уговора,</w:t>
      </w:r>
      <w:r w:rsidR="00901221" w:rsidRPr="00753360">
        <w:rPr>
          <w:sz w:val="18"/>
          <w:szCs w:val="18"/>
          <w:lang w:val="sr-Cyrl-RS"/>
        </w:rPr>
        <w:t xml:space="preserve"> </w:t>
      </w:r>
      <w:r w:rsidRPr="00753360">
        <w:rPr>
          <w:sz w:val="18"/>
          <w:szCs w:val="18"/>
          <w:lang w:val="sr-Cyrl-RS"/>
        </w:rPr>
        <w:t>од дана</w:t>
      </w:r>
      <w:r w:rsidR="00901221">
        <w:rPr>
          <w:sz w:val="18"/>
          <w:szCs w:val="18"/>
          <w:lang w:val="sr-Cyrl-RS"/>
        </w:rPr>
        <w:t xml:space="preserve"> </w:t>
      </w:r>
      <w:r w:rsidRPr="00753360">
        <w:rPr>
          <w:sz w:val="18"/>
          <w:szCs w:val="18"/>
          <w:lang w:val="sr-Cyrl-RS"/>
        </w:rPr>
        <w:t xml:space="preserve">пријема исправно сачињеног </w:t>
      </w:r>
      <w:r w:rsidR="00901221">
        <w:rPr>
          <w:sz w:val="18"/>
          <w:szCs w:val="18"/>
          <w:lang w:val="sr-Cyrl-RS"/>
        </w:rPr>
        <w:t>рачуна.</w:t>
      </w:r>
    </w:p>
    <w:p w:rsidR="004C4826" w:rsidRPr="00753360" w:rsidRDefault="004C4826" w:rsidP="004C4826">
      <w:pPr>
        <w:suppressAutoHyphens/>
        <w:spacing w:line="100" w:lineRule="atLeast"/>
        <w:rPr>
          <w:rFonts w:eastAsia="Arial Unicode MS" w:cs="Arial"/>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Cs/>
          <w:color w:val="000000"/>
          <w:kern w:val="1"/>
          <w:sz w:val="18"/>
          <w:szCs w:val="18"/>
          <w:lang w:val="sr-Cyrl-RS" w:eastAsia="ar-SA"/>
        </w:rPr>
      </w:pPr>
      <w:r w:rsidRPr="00753360">
        <w:rPr>
          <w:rFonts w:eastAsia="Arial Unicode MS" w:cs="Arial"/>
          <w:b/>
          <w:bCs/>
          <w:i/>
          <w:iCs/>
          <w:color w:val="000000"/>
          <w:kern w:val="1"/>
          <w:sz w:val="18"/>
          <w:szCs w:val="18"/>
          <w:lang w:val="sr-Cyrl-RS" w:eastAsia="ar-SA"/>
        </w:rPr>
        <w:t xml:space="preserve">9.2. </w:t>
      </w:r>
      <w:r w:rsidRPr="00753360">
        <w:rPr>
          <w:rFonts w:eastAsia="Arial Unicode MS" w:cs="Arial"/>
          <w:iCs/>
          <w:color w:val="000000"/>
          <w:kern w:val="1"/>
          <w:sz w:val="18"/>
          <w:szCs w:val="18"/>
          <w:u w:val="single"/>
          <w:lang w:val="sr-Cyrl-RS" w:eastAsia="ar-SA"/>
        </w:rPr>
        <w:t xml:space="preserve">Захтев у погледу рока </w:t>
      </w:r>
      <w:r w:rsidR="00C835F9" w:rsidRPr="00753360">
        <w:rPr>
          <w:rFonts w:eastAsia="Arial Unicode MS" w:cs="Arial"/>
          <w:iCs/>
          <w:color w:val="000000"/>
          <w:kern w:val="1"/>
          <w:sz w:val="18"/>
          <w:szCs w:val="18"/>
          <w:u w:val="single"/>
          <w:lang w:val="sr-Cyrl-RS" w:eastAsia="ar-SA"/>
        </w:rPr>
        <w:t>испоруке</w:t>
      </w:r>
    </w:p>
    <w:p w:rsidR="00C835F9" w:rsidRPr="00753360" w:rsidRDefault="006937AB" w:rsidP="00C835F9">
      <w:pPr>
        <w:jc w:val="left"/>
        <w:rPr>
          <w:rFonts w:eastAsia="Times New Roman" w:cs="Times New Roman"/>
          <w:sz w:val="18"/>
          <w:szCs w:val="18"/>
          <w:lang w:val="sr-Cyrl-RS"/>
        </w:rPr>
      </w:pPr>
      <w:r>
        <w:rPr>
          <w:rFonts w:eastAsia="Times New Roman" w:cs="Times New Roman"/>
          <w:sz w:val="18"/>
          <w:szCs w:val="18"/>
          <w:lang w:val="sr-Cyrl-RS"/>
        </w:rPr>
        <w:t>Услуга одржаавња важи за 2019</w:t>
      </w:r>
      <w:r w:rsidR="00901221">
        <w:rPr>
          <w:rFonts w:eastAsia="Times New Roman" w:cs="Times New Roman"/>
          <w:sz w:val="18"/>
          <w:szCs w:val="18"/>
          <w:lang w:val="sr-Cyrl-RS"/>
        </w:rPr>
        <w:t>. годину.</w:t>
      </w:r>
    </w:p>
    <w:p w:rsidR="004C4826" w:rsidRPr="00753360" w:rsidRDefault="004C4826" w:rsidP="004C4826">
      <w:pPr>
        <w:suppressAutoHyphens/>
        <w:spacing w:line="100" w:lineRule="atLeast"/>
        <w:rPr>
          <w:rFonts w:eastAsia="Arial Unicode MS" w:cs="Times New Roman"/>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Cs/>
          <w:color w:val="000000"/>
          <w:kern w:val="1"/>
          <w:sz w:val="18"/>
          <w:szCs w:val="18"/>
          <w:lang w:val="sr-Cyrl-RS" w:eastAsia="ar-SA"/>
        </w:rPr>
      </w:pPr>
      <w:r w:rsidRPr="00753360">
        <w:rPr>
          <w:rFonts w:eastAsia="Arial Unicode MS" w:cs="Arial"/>
          <w:b/>
          <w:bCs/>
          <w:iCs/>
          <w:color w:val="000000"/>
          <w:kern w:val="1"/>
          <w:sz w:val="18"/>
          <w:szCs w:val="18"/>
          <w:u w:val="single"/>
          <w:lang w:val="sr-Cyrl-RS" w:eastAsia="ar-SA"/>
        </w:rPr>
        <w:t xml:space="preserve">9.3. </w:t>
      </w:r>
      <w:r w:rsidRPr="00753360">
        <w:rPr>
          <w:rFonts w:eastAsia="Arial Unicode MS" w:cs="Arial"/>
          <w:iCs/>
          <w:color w:val="000000"/>
          <w:kern w:val="1"/>
          <w:sz w:val="18"/>
          <w:szCs w:val="18"/>
          <w:u w:val="single"/>
          <w:lang w:val="sr-Cyrl-RS" w:eastAsia="ar-SA"/>
        </w:rPr>
        <w:t>Захтев у погледу рока важења понуде</w:t>
      </w:r>
    </w:p>
    <w:p w:rsidR="004C4826" w:rsidRPr="00753360" w:rsidRDefault="004C4826" w:rsidP="004C4826">
      <w:pPr>
        <w:suppressAutoHyphens/>
        <w:spacing w:line="100" w:lineRule="atLeast"/>
        <w:rPr>
          <w:rFonts w:eastAsia="Arial Unicode MS" w:cs="Arial"/>
          <w:iCs/>
          <w:color w:val="000000"/>
          <w:kern w:val="1"/>
          <w:sz w:val="18"/>
          <w:szCs w:val="18"/>
          <w:lang w:val="sr-Cyrl-RS" w:eastAsia="ar-SA"/>
        </w:rPr>
      </w:pPr>
      <w:r w:rsidRPr="00753360">
        <w:rPr>
          <w:rFonts w:eastAsia="Arial Unicode MS" w:cs="Arial"/>
          <w:iCs/>
          <w:color w:val="000000"/>
          <w:kern w:val="1"/>
          <w:sz w:val="18"/>
          <w:szCs w:val="18"/>
          <w:lang w:val="sr-Cyrl-RS" w:eastAsia="ar-SA"/>
        </w:rPr>
        <w:t>Рок важењ</w:t>
      </w:r>
      <w:r w:rsidR="00C835F9" w:rsidRPr="00753360">
        <w:rPr>
          <w:rFonts w:eastAsia="Arial Unicode MS" w:cs="Arial"/>
          <w:iCs/>
          <w:color w:val="000000"/>
          <w:kern w:val="1"/>
          <w:sz w:val="18"/>
          <w:szCs w:val="18"/>
          <w:lang w:val="sr-Cyrl-RS" w:eastAsia="ar-SA"/>
        </w:rPr>
        <w:t>а понуде не може бити краћи од 6</w:t>
      </w:r>
      <w:r w:rsidRPr="00753360">
        <w:rPr>
          <w:rFonts w:eastAsia="Arial Unicode MS" w:cs="Arial"/>
          <w:iCs/>
          <w:color w:val="000000"/>
          <w:kern w:val="1"/>
          <w:sz w:val="18"/>
          <w:szCs w:val="18"/>
          <w:lang w:val="sr-Cyrl-RS" w:eastAsia="ar-SA"/>
        </w:rPr>
        <w:t>0 дана од дана отварања понуда.</w:t>
      </w:r>
    </w:p>
    <w:p w:rsidR="004C4826" w:rsidRPr="00753360" w:rsidRDefault="004C4826" w:rsidP="004C4826">
      <w:pPr>
        <w:suppressAutoHyphens/>
        <w:spacing w:line="100" w:lineRule="atLeast"/>
        <w:rPr>
          <w:rFonts w:eastAsia="Arial Unicode MS" w:cs="Arial"/>
          <w:iCs/>
          <w:color w:val="000000"/>
          <w:kern w:val="1"/>
          <w:sz w:val="18"/>
          <w:szCs w:val="18"/>
          <w:lang w:val="sr-Cyrl-RS" w:eastAsia="ar-SA"/>
        </w:rPr>
      </w:pPr>
      <w:r w:rsidRPr="00753360">
        <w:rPr>
          <w:rFonts w:eastAsia="Arial Unicode MS" w:cs="Arial"/>
          <w:iCs/>
          <w:color w:val="000000"/>
          <w:kern w:val="1"/>
          <w:sz w:val="18"/>
          <w:szCs w:val="18"/>
          <w:lang w:val="sr-Cyrl-RS" w:eastAsia="ar-SA"/>
        </w:rPr>
        <w:t>У случају истека рока важења понуде, наручилац је дужан да у писаном облику затражи од понуђача продужење рока важења понуде.</w:t>
      </w:r>
    </w:p>
    <w:p w:rsidR="004C4826" w:rsidRPr="00753360" w:rsidRDefault="004C4826" w:rsidP="004C4826">
      <w:pPr>
        <w:suppressAutoHyphens/>
        <w:spacing w:line="100" w:lineRule="atLeast"/>
        <w:rPr>
          <w:rFonts w:eastAsia="Arial Unicode MS" w:cs="Arial"/>
          <w:b/>
          <w:bCs/>
          <w:i/>
          <w:iCs/>
          <w:color w:val="000000"/>
          <w:kern w:val="1"/>
          <w:sz w:val="18"/>
          <w:szCs w:val="18"/>
          <w:lang w:val="sr-Cyrl-RS" w:eastAsia="ar-SA"/>
        </w:rPr>
      </w:pPr>
      <w:r w:rsidRPr="00753360">
        <w:rPr>
          <w:rFonts w:eastAsia="Arial Unicode MS" w:cs="Arial"/>
          <w:iCs/>
          <w:color w:val="000000"/>
          <w:kern w:val="1"/>
          <w:sz w:val="18"/>
          <w:szCs w:val="18"/>
          <w:lang w:val="sr-Cyrl-RS" w:eastAsia="ar-SA"/>
        </w:rPr>
        <w:t>Понуђач који прихвати захтев за продужење рока важења понуде на може мењати понуду.</w:t>
      </w:r>
    </w:p>
    <w:p w:rsidR="004C4826" w:rsidRPr="00753360" w:rsidRDefault="004C4826" w:rsidP="004C4826">
      <w:pPr>
        <w:suppressAutoHyphens/>
        <w:spacing w:line="100" w:lineRule="atLeast"/>
        <w:rPr>
          <w:rFonts w:eastAsia="Arial Unicode MS" w:cs="Arial"/>
          <w:b/>
          <w:bCs/>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b/>
          <w:bCs/>
          <w:i/>
          <w:iCs/>
          <w:color w:val="000000"/>
          <w:kern w:val="1"/>
          <w:sz w:val="18"/>
          <w:szCs w:val="18"/>
          <w:lang w:val="sr-Cyrl-RS" w:eastAsia="ar-SA"/>
        </w:rPr>
      </w:pPr>
      <w:r w:rsidRPr="00753360">
        <w:rPr>
          <w:rFonts w:eastAsia="Arial Unicode MS" w:cs="Arial"/>
          <w:b/>
          <w:bCs/>
          <w:i/>
          <w:iCs/>
          <w:color w:val="000000"/>
          <w:kern w:val="1"/>
          <w:sz w:val="18"/>
          <w:szCs w:val="18"/>
          <w:lang w:val="sr-Cyrl-RS" w:eastAsia="ar-SA"/>
        </w:rPr>
        <w:t>8.  ВАЛУТА И НАЧИН НА КОЈИ МОРА ДА БУДЕ НАВЕДЕНА И ИЗРАЖЕНА ЦЕНА У ПОНУДИ</w:t>
      </w:r>
    </w:p>
    <w:p w:rsidR="004C4826" w:rsidRPr="00753360" w:rsidRDefault="004C4826" w:rsidP="004C4826">
      <w:pPr>
        <w:suppressAutoHyphens/>
        <w:spacing w:line="100" w:lineRule="atLeast"/>
        <w:rPr>
          <w:rFonts w:eastAsia="Arial Unicode MS" w:cs="Arial"/>
          <w:b/>
          <w:bCs/>
          <w:i/>
          <w:i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iCs/>
          <w:color w:val="000000"/>
          <w:kern w:val="1"/>
          <w:sz w:val="18"/>
          <w:szCs w:val="18"/>
          <w:lang w:val="sr-Cyrl-RS" w:eastAsia="ar-SA"/>
        </w:rPr>
      </w:pPr>
      <w:r w:rsidRPr="00753360">
        <w:rPr>
          <w:rFonts w:eastAsia="Arial Unicode MS" w:cs="Arial"/>
          <w:iCs/>
          <w:color w:val="000000"/>
          <w:kern w:val="1"/>
          <w:sz w:val="18"/>
          <w:szCs w:val="18"/>
          <w:lang w:val="sr-Cyrl-RS" w:eastAsia="ar-SA"/>
        </w:rPr>
        <w:t xml:space="preserve">Цена мора бити исказана у динарима, са и </w:t>
      </w:r>
      <w:r w:rsidRPr="00753360">
        <w:rPr>
          <w:rFonts w:eastAsia="Arial Unicode MS" w:cs="Arial"/>
          <w:iCs/>
          <w:color w:val="00000A"/>
          <w:kern w:val="1"/>
          <w:sz w:val="18"/>
          <w:szCs w:val="18"/>
          <w:lang w:val="sr-Cyrl-RS" w:eastAsia="ar-SA"/>
        </w:rPr>
        <w:t>без пореза на додату вредност,</w:t>
      </w:r>
      <w:r w:rsidRPr="00753360">
        <w:rPr>
          <w:rFonts w:eastAsia="Arial Unicode MS" w:cs="Arial"/>
          <w:color w:val="00000A"/>
          <w:kern w:val="1"/>
          <w:sz w:val="18"/>
          <w:szCs w:val="18"/>
          <w:lang w:val="sr-Cyrl-RS" w:eastAsia="ar-SA"/>
        </w:rPr>
        <w:t xml:space="preserve"> </w:t>
      </w:r>
      <w:r w:rsidRPr="00753360">
        <w:rPr>
          <w:rFonts w:eastAsia="Arial Unicode MS" w:cs="Arial"/>
          <w:color w:val="000000"/>
          <w:kern w:val="1"/>
          <w:sz w:val="18"/>
          <w:szCs w:val="18"/>
          <w:lang w:val="sr-Cyrl-RS" w:eastAsia="ar-SA"/>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r w:rsidRPr="00753360">
        <w:rPr>
          <w:rFonts w:eastAsia="Arial Unicode MS" w:cs="Arial"/>
          <w:iCs/>
          <w:color w:val="000000"/>
          <w:kern w:val="1"/>
          <w:sz w:val="18"/>
          <w:szCs w:val="18"/>
          <w:lang w:val="sr-Cyrl-RS" w:eastAsia="ar-SA"/>
        </w:rPr>
        <w:t>Цена је фиксна и не може се мењати.</w:t>
      </w:r>
      <w:r w:rsidRPr="00753360">
        <w:rPr>
          <w:rFonts w:eastAsia="Arial Unicode MS" w:cs="Arial"/>
          <w:color w:val="000000"/>
          <w:kern w:val="1"/>
          <w:sz w:val="18"/>
          <w:szCs w:val="18"/>
          <w:lang w:val="sr-Cyrl-RS" w:eastAsia="ar-SA"/>
        </w:rPr>
        <w:t xml:space="preserve"> </w:t>
      </w:r>
    </w:p>
    <w:p w:rsidR="004C4826" w:rsidRPr="00753360" w:rsidRDefault="004C4826" w:rsidP="004C4826">
      <w:pPr>
        <w:suppressAutoHyphens/>
        <w:spacing w:line="100" w:lineRule="atLeast"/>
        <w:rPr>
          <w:rFonts w:eastAsia="Arial Unicode MS" w:cs="Arial"/>
          <w:iCs/>
          <w:color w:val="000000"/>
          <w:kern w:val="1"/>
          <w:sz w:val="18"/>
          <w:szCs w:val="18"/>
          <w:lang w:val="sr-Cyrl-RS" w:eastAsia="ar-SA"/>
        </w:rPr>
      </w:pPr>
      <w:r w:rsidRPr="00753360">
        <w:rPr>
          <w:rFonts w:eastAsia="Arial Unicode MS" w:cs="Arial"/>
          <w:color w:val="000000"/>
          <w:kern w:val="1"/>
          <w:sz w:val="18"/>
          <w:szCs w:val="18"/>
          <w:lang w:val="sr-Cyrl-RS" w:eastAsia="ar-SA"/>
        </w:rPr>
        <w:t>Ако је у понуди исказана неуобичајено ниска цена, наручилац ће поступити у складу са чланом 92. Закона.</w:t>
      </w:r>
    </w:p>
    <w:p w:rsidR="004C4826" w:rsidRPr="00753360" w:rsidRDefault="004C4826" w:rsidP="004C4826">
      <w:pPr>
        <w:suppressAutoHyphens/>
        <w:spacing w:line="100" w:lineRule="atLeast"/>
        <w:rPr>
          <w:rFonts w:eastAsia="Arial Unicode MS" w:cs="Arial"/>
          <w:b/>
          <w:i/>
          <w:iCs/>
          <w:color w:val="000000"/>
          <w:kern w:val="1"/>
          <w:sz w:val="18"/>
          <w:szCs w:val="18"/>
          <w:lang w:val="sr-Cyrl-RS" w:eastAsia="ar-SA"/>
        </w:rPr>
      </w:pPr>
      <w:r w:rsidRPr="00753360">
        <w:rPr>
          <w:rFonts w:eastAsia="Arial Unicode MS" w:cs="Arial"/>
          <w:iCs/>
          <w:color w:val="000000"/>
          <w:kern w:val="1"/>
          <w:sz w:val="18"/>
          <w:szCs w:val="18"/>
          <w:lang w:val="sr-Cyrl-RS" w:eastAsia="ar-SA"/>
        </w:rPr>
        <w:t>Ако понуђена цена укључује увозну царину и друге дажбине, понуђач је дужан да тај део одвојено искаже у динарима.</w:t>
      </w:r>
    </w:p>
    <w:p w:rsidR="004C4826" w:rsidRPr="00753360" w:rsidRDefault="004C4826" w:rsidP="004C4826">
      <w:pPr>
        <w:autoSpaceDE w:val="0"/>
        <w:autoSpaceDN w:val="0"/>
        <w:adjustRightInd w:val="0"/>
        <w:jc w:val="left"/>
        <w:rPr>
          <w:rFonts w:cs="Verdana"/>
          <w:sz w:val="18"/>
          <w:szCs w:val="18"/>
          <w:lang w:val="sr-Cyrl-RS"/>
        </w:rPr>
      </w:pPr>
    </w:p>
    <w:p w:rsidR="004C4826" w:rsidRPr="00753360" w:rsidRDefault="004C4826" w:rsidP="004C4826">
      <w:pPr>
        <w:suppressAutoHyphens/>
        <w:spacing w:line="100" w:lineRule="atLeast"/>
        <w:rPr>
          <w:rFonts w:eastAsia="Arial Unicode MS" w:cs="Arial"/>
          <w:b/>
          <w:i/>
          <w:iCs/>
          <w:color w:val="000000"/>
          <w:kern w:val="1"/>
          <w:sz w:val="18"/>
          <w:szCs w:val="18"/>
          <w:lang w:val="sr-Cyrl-RS" w:eastAsia="ar-SA"/>
        </w:rPr>
      </w:pPr>
      <w:r w:rsidRPr="00753360">
        <w:rPr>
          <w:rFonts w:eastAsia="Arial Unicode MS" w:cs="Arial"/>
          <w:b/>
          <w:i/>
          <w:iCs/>
          <w:color w:val="000000"/>
          <w:kern w:val="1"/>
          <w:sz w:val="18"/>
          <w:szCs w:val="18"/>
          <w:lang w:val="sr-Cyrl-RS" w:eastAsia="ar-SA"/>
        </w:rPr>
        <w:t>9. ПОДАЦИ О ВРСТИ, САДРЖИНИ, НАЧИНУ ПОДНОШЕЊА, ВИСИНИ И РОКОВИМА ОБЕЗБЕЂЕЊА ИСПУЊЕЊА ОБАВЕЗА ПОНУЂАЧА</w:t>
      </w:r>
    </w:p>
    <w:p w:rsidR="004C4826" w:rsidRPr="00753360" w:rsidRDefault="004C4826" w:rsidP="004C4826">
      <w:pPr>
        <w:suppressAutoHyphens/>
        <w:spacing w:line="100" w:lineRule="atLeast"/>
        <w:rPr>
          <w:rFonts w:eastAsia="Arial Unicode MS" w:cs="Arial"/>
          <w:b/>
          <w:i/>
          <w:iCs/>
          <w:color w:val="000000"/>
          <w:kern w:val="1"/>
          <w:sz w:val="18"/>
          <w:szCs w:val="18"/>
          <w:lang w:val="sr-Cyrl-RS" w:eastAsia="ar-SA"/>
        </w:rPr>
      </w:pPr>
    </w:p>
    <w:p w:rsidR="004C4826" w:rsidRPr="00901221" w:rsidRDefault="004C4826" w:rsidP="00901221">
      <w:pPr>
        <w:suppressAutoHyphens/>
        <w:spacing w:line="100" w:lineRule="atLeast"/>
        <w:ind w:left="-360"/>
        <w:rPr>
          <w:rFonts w:eastAsia="Times New Roman"/>
          <w:sz w:val="18"/>
          <w:szCs w:val="18"/>
          <w:lang w:val="sr-Latn-RS"/>
        </w:rPr>
      </w:pPr>
      <w:r w:rsidRPr="00753360">
        <w:rPr>
          <w:rFonts w:eastAsia="Times New Roman" w:cs="Times New Roman"/>
          <w:kern w:val="1"/>
          <w:sz w:val="18"/>
          <w:szCs w:val="18"/>
          <w:lang w:val="sr-Cyrl-CS" w:eastAsia="ar-SA"/>
        </w:rPr>
        <w:tab/>
      </w:r>
      <w:r w:rsidR="00901221">
        <w:rPr>
          <w:rFonts w:eastAsia="Times New Roman" w:cs="Times New Roman"/>
          <w:b/>
          <w:kern w:val="1"/>
          <w:sz w:val="18"/>
          <w:szCs w:val="18"/>
          <w:lang w:val="sr-Cyrl-CS" w:eastAsia="ar-SA"/>
        </w:rPr>
        <w:t>/</w:t>
      </w:r>
    </w:p>
    <w:p w:rsidR="004C4826" w:rsidRPr="00753360" w:rsidRDefault="004C4826" w:rsidP="004C4826">
      <w:pPr>
        <w:suppressAutoHyphens/>
        <w:spacing w:line="100" w:lineRule="atLeast"/>
        <w:rPr>
          <w:rFonts w:eastAsia="Arial Unicode MS" w:cs="Arial"/>
          <w:b/>
          <w:b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b/>
          <w:bCs/>
          <w:color w:val="000000"/>
          <w:kern w:val="1"/>
          <w:sz w:val="18"/>
          <w:szCs w:val="18"/>
          <w:lang w:val="sr-Cyrl-RS" w:eastAsia="ar-SA"/>
        </w:rPr>
      </w:pPr>
      <w:r w:rsidRPr="00753360">
        <w:rPr>
          <w:rFonts w:eastAsia="Arial Unicode MS" w:cs="Arial"/>
          <w:b/>
          <w:bCs/>
          <w:color w:val="000000"/>
          <w:kern w:val="1"/>
          <w:sz w:val="18"/>
          <w:szCs w:val="18"/>
          <w:lang w:val="sr-Cyrl-RS" w:eastAsia="ar-SA"/>
        </w:rPr>
        <w:t>10. ДОДАТНЕ ИНФОРМАЦИЈЕ ИЛИ ПОЈАШЊЕЊА У ВЕЗИ СА ПРИПРЕМАЊЕМ ПОНУДЕ</w:t>
      </w:r>
    </w:p>
    <w:p w:rsidR="004C4826" w:rsidRPr="00753360" w:rsidRDefault="004C4826" w:rsidP="004C4826">
      <w:pPr>
        <w:suppressAutoHyphens/>
        <w:spacing w:line="100" w:lineRule="atLeast"/>
        <w:rPr>
          <w:rFonts w:eastAsia="Arial Unicode MS" w:cs="Arial"/>
          <w:b/>
          <w:b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RS" w:eastAsia="ar-SA"/>
        </w:rPr>
        <w:t xml:space="preserve">Заинтересовано лице може, у писаном </w:t>
      </w:r>
      <w:r w:rsidRPr="00753360">
        <w:rPr>
          <w:rFonts w:eastAsia="Arial Unicode MS" w:cs="Arial"/>
          <w:kern w:val="1"/>
          <w:sz w:val="18"/>
          <w:szCs w:val="18"/>
          <w:lang w:val="sr-Cyrl-RS" w:eastAsia="ar-SA"/>
        </w:rPr>
        <w:t>облику путем поште</w:t>
      </w:r>
      <w:r w:rsidRPr="00753360">
        <w:rPr>
          <w:rFonts w:eastAsia="Arial Unicode MS" w:cs="Arial"/>
          <w:kern w:val="1"/>
          <w:sz w:val="18"/>
          <w:szCs w:val="18"/>
          <w:lang w:val="sr-Cyrl-CS" w:eastAsia="ar-SA"/>
        </w:rPr>
        <w:t xml:space="preserve"> на адресу наручиоца</w:t>
      </w:r>
      <w:r w:rsidRPr="00753360">
        <w:rPr>
          <w:rFonts w:eastAsia="Arial Unicode MS" w:cs="Arial"/>
          <w:kern w:val="1"/>
          <w:sz w:val="18"/>
          <w:szCs w:val="18"/>
          <w:lang w:val="sr-Cyrl-RS" w:eastAsia="ar-SA"/>
        </w:rPr>
        <w:t>, електронске поште</w:t>
      </w:r>
      <w:r w:rsidRPr="00753360">
        <w:rPr>
          <w:rFonts w:eastAsia="Arial Unicode MS" w:cs="Arial"/>
          <w:kern w:val="1"/>
          <w:sz w:val="18"/>
          <w:szCs w:val="18"/>
          <w:lang w:val="sr-Cyrl-CS" w:eastAsia="ar-SA"/>
        </w:rPr>
        <w:t xml:space="preserve"> на </w:t>
      </w:r>
      <w:r w:rsidRPr="00753360">
        <w:rPr>
          <w:rFonts w:eastAsia="Arial Unicode MS" w:cs="Arial"/>
          <w:iCs/>
          <w:kern w:val="1"/>
          <w:sz w:val="18"/>
          <w:szCs w:val="18"/>
          <w:lang w:val="sr-Cyrl-RS" w:eastAsia="ar-SA"/>
        </w:rPr>
        <w:t>имејл</w:t>
      </w:r>
      <w:r w:rsidRPr="00753360">
        <w:rPr>
          <w:rFonts w:eastAsia="Arial Unicode MS" w:cs="Arial"/>
          <w:kern w:val="1"/>
          <w:sz w:val="18"/>
          <w:szCs w:val="18"/>
          <w:lang w:val="sr-Cyrl-CS" w:eastAsia="ar-SA"/>
        </w:rPr>
        <w:t xml:space="preserve"> </w:t>
      </w:r>
      <w:r w:rsidR="005A243E">
        <w:rPr>
          <w:rFonts w:eastAsia="Arial Unicode MS" w:cs="Arial"/>
          <w:kern w:val="1"/>
          <w:sz w:val="18"/>
          <w:szCs w:val="18"/>
          <w:lang w:val="sr-Latn-RS" w:eastAsia="ar-SA"/>
        </w:rPr>
        <w:t>dijana</w:t>
      </w:r>
      <w:r w:rsidRPr="00753360">
        <w:rPr>
          <w:rFonts w:eastAsia="Arial Unicode MS" w:cs="Arial"/>
          <w:color w:val="000000"/>
          <w:kern w:val="1"/>
          <w:sz w:val="18"/>
          <w:szCs w:val="18"/>
          <w:lang w:val="sr-Cyrl-RS" w:eastAsia="ar-SA"/>
        </w:rPr>
        <w:t>.</w:t>
      </w:r>
      <w:r w:rsidR="005A243E">
        <w:rPr>
          <w:rFonts w:eastAsia="Arial Unicode MS" w:cs="Arial"/>
          <w:color w:val="000000"/>
          <w:kern w:val="1"/>
          <w:sz w:val="18"/>
          <w:szCs w:val="18"/>
          <w:lang w:val="sr-Latn-RS" w:eastAsia="ar-SA"/>
        </w:rPr>
        <w:t>katona</w:t>
      </w:r>
      <w:r w:rsidRPr="00753360">
        <w:rPr>
          <w:rFonts w:eastAsia="Arial Unicode MS" w:cs="Arial"/>
          <w:color w:val="000000"/>
          <w:kern w:val="1"/>
          <w:sz w:val="18"/>
          <w:szCs w:val="18"/>
          <w:lang w:val="sr-Cyrl-RS" w:eastAsia="ar-SA"/>
        </w:rPr>
        <w:t>@</w:t>
      </w:r>
      <w:r w:rsidRPr="00753360">
        <w:rPr>
          <w:rFonts w:eastAsia="Arial Unicode MS" w:cs="Arial"/>
          <w:color w:val="000000"/>
          <w:kern w:val="1"/>
          <w:sz w:val="18"/>
          <w:szCs w:val="18"/>
          <w:lang w:eastAsia="ar-SA"/>
        </w:rPr>
        <w:t>vojvodina</w:t>
      </w:r>
      <w:r w:rsidRPr="00753360">
        <w:rPr>
          <w:rFonts w:eastAsia="Arial Unicode MS" w:cs="Arial"/>
          <w:color w:val="000000"/>
          <w:kern w:val="1"/>
          <w:sz w:val="18"/>
          <w:szCs w:val="18"/>
          <w:lang w:val="sr-Cyrl-RS" w:eastAsia="ar-SA"/>
        </w:rPr>
        <w:t>.</w:t>
      </w:r>
      <w:r w:rsidRPr="00753360">
        <w:rPr>
          <w:rFonts w:eastAsia="Arial Unicode MS" w:cs="Arial"/>
          <w:color w:val="000000"/>
          <w:kern w:val="1"/>
          <w:sz w:val="18"/>
          <w:szCs w:val="18"/>
          <w:lang w:eastAsia="ar-SA"/>
        </w:rPr>
        <w:t>gov</w:t>
      </w:r>
      <w:r w:rsidRPr="00753360">
        <w:rPr>
          <w:rFonts w:eastAsia="Arial Unicode MS" w:cs="Arial"/>
          <w:color w:val="000000"/>
          <w:kern w:val="1"/>
          <w:sz w:val="18"/>
          <w:szCs w:val="18"/>
          <w:lang w:val="sr-Cyrl-RS" w:eastAsia="ar-SA"/>
        </w:rPr>
        <w:t>.</w:t>
      </w:r>
      <w:r w:rsidRPr="00753360">
        <w:rPr>
          <w:rFonts w:eastAsia="Arial Unicode MS" w:cs="Arial"/>
          <w:color w:val="000000"/>
          <w:kern w:val="1"/>
          <w:sz w:val="18"/>
          <w:szCs w:val="18"/>
          <w:lang w:eastAsia="ar-SA"/>
        </w:rPr>
        <w:t>rs</w:t>
      </w:r>
      <w:r w:rsidRPr="00753360">
        <w:rPr>
          <w:rFonts w:eastAsia="Arial Unicode MS" w:cs="Arial"/>
          <w:kern w:val="1"/>
          <w:sz w:val="18"/>
          <w:szCs w:val="18"/>
          <w:lang w:val="sr-Cyrl-RS" w:eastAsia="ar-SA"/>
        </w:rPr>
        <w:t xml:space="preserve"> или факсом</w:t>
      </w:r>
      <w:r w:rsidRPr="00753360">
        <w:rPr>
          <w:rFonts w:eastAsia="Arial Unicode MS" w:cs="Arial"/>
          <w:kern w:val="1"/>
          <w:sz w:val="18"/>
          <w:szCs w:val="18"/>
          <w:lang w:val="sr-Cyrl-CS" w:eastAsia="ar-SA"/>
        </w:rPr>
        <w:t xml:space="preserve"> на број</w:t>
      </w:r>
      <w:r w:rsidRPr="00753360">
        <w:rPr>
          <w:rFonts w:eastAsia="Arial Unicode MS" w:cs="Arial"/>
          <w:kern w:val="1"/>
          <w:sz w:val="18"/>
          <w:szCs w:val="18"/>
          <w:lang w:val="sr-Cyrl-RS" w:eastAsia="ar-SA"/>
        </w:rPr>
        <w:t xml:space="preserve"> 021/</w:t>
      </w:r>
      <w:r w:rsidRPr="00753360">
        <w:rPr>
          <w:sz w:val="18"/>
          <w:szCs w:val="18"/>
          <w:lang w:val="sr-Cyrl-RS"/>
        </w:rPr>
        <w:t>557 074</w:t>
      </w:r>
      <w:r w:rsidRPr="00753360">
        <w:rPr>
          <w:rFonts w:eastAsia="TimesNewRomanPS-BoldMT" w:cs="Arial"/>
          <w:b/>
          <w:bCs/>
          <w:color w:val="000000"/>
          <w:kern w:val="1"/>
          <w:sz w:val="18"/>
          <w:szCs w:val="18"/>
          <w:lang w:val="sr-Cyrl-RS" w:eastAsia="ar-SA"/>
        </w:rPr>
        <w:t xml:space="preserve"> </w:t>
      </w:r>
      <w:r w:rsidRPr="00753360">
        <w:rPr>
          <w:rFonts w:eastAsia="Arial Unicode MS" w:cs="Arial"/>
          <w:color w:val="000000"/>
          <w:kern w:val="1"/>
          <w:sz w:val="18"/>
          <w:szCs w:val="18"/>
          <w:lang w:val="sr-Cyrl-RS" w:eastAsia="ar-SA"/>
        </w:rPr>
        <w:t xml:space="preserve">тражити од наручиоца додатне информације или појашњења у вези са припремањем понуде, најкасније пет  дана пре истека рока за подношење понуде. </w:t>
      </w: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RS" w:eastAsia="ar-SA"/>
        </w:rPr>
        <w:t xml:space="preserve">Наручилац ће заинтересованом лицу у року од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RS" w:eastAsia="ar-SA"/>
        </w:rPr>
        <w:t>Додатне информације или појашњења упућују се са напоменом „Захтев за додатним информацијама или поја</w:t>
      </w:r>
      <w:r w:rsidR="005A243E">
        <w:rPr>
          <w:rFonts w:eastAsia="Arial Unicode MS" w:cs="Arial"/>
          <w:color w:val="000000"/>
          <w:kern w:val="1"/>
          <w:sz w:val="18"/>
          <w:szCs w:val="18"/>
          <w:lang w:val="sr-Cyrl-RS" w:eastAsia="ar-SA"/>
        </w:rPr>
        <w:t xml:space="preserve">шњењима конкурсне документације </w:t>
      </w:r>
      <w:r w:rsidRPr="00753360">
        <w:rPr>
          <w:rFonts w:eastAsia="TimesNewRomanPS-BoldMT" w:cs="Arial"/>
          <w:bCs/>
          <w:color w:val="000000"/>
          <w:kern w:val="1"/>
          <w:sz w:val="18"/>
          <w:szCs w:val="18"/>
          <w:lang w:val="sr-Cyrl-RS" w:eastAsia="ar-SA"/>
        </w:rPr>
        <w:t xml:space="preserve">за јавну набавку </w:t>
      </w:r>
      <w:r w:rsidR="00901221">
        <w:rPr>
          <w:rFonts w:eastAsia="TimesNewRomanPS-BoldMT" w:cs="Arial"/>
          <w:bCs/>
          <w:color w:val="000000"/>
          <w:kern w:val="1"/>
          <w:sz w:val="18"/>
          <w:szCs w:val="18"/>
          <w:lang w:val="sr-Cyrl-RS" w:eastAsia="ar-SA"/>
        </w:rPr>
        <w:t xml:space="preserve">услуге </w:t>
      </w:r>
      <w:r w:rsidR="005A243E" w:rsidRPr="005A243E">
        <w:rPr>
          <w:rFonts w:eastAsia="TimesNewRomanPS-BoldMT" w:cs="Arial"/>
          <w:bCs/>
          <w:color w:val="000000"/>
          <w:kern w:val="1"/>
          <w:sz w:val="18"/>
          <w:szCs w:val="18"/>
          <w:lang w:val="sr-Cyrl-RS" w:eastAsia="ar-SA"/>
        </w:rPr>
        <w:t xml:space="preserve">одржавања софтвера за пренос трансферних средстава  PIV_TRANS ЈН МВ </w:t>
      </w:r>
      <w:r w:rsidR="006937AB">
        <w:rPr>
          <w:rFonts w:eastAsia="TimesNewRomanPS-BoldMT" w:cs="Arial"/>
          <w:bCs/>
          <w:color w:val="000000"/>
          <w:kern w:val="1"/>
          <w:sz w:val="18"/>
          <w:szCs w:val="18"/>
          <w:lang w:val="sr-Cyrl-RS" w:eastAsia="ar-SA"/>
        </w:rPr>
        <w:t>3/2019</w:t>
      </w:r>
      <w:r w:rsidR="00C835F9" w:rsidRPr="00753360">
        <w:rPr>
          <w:rFonts w:eastAsia="TimesNewRomanPS-BoldMT" w:cs="Arial"/>
          <w:bCs/>
          <w:color w:val="000000"/>
          <w:kern w:val="1"/>
          <w:sz w:val="18"/>
          <w:szCs w:val="18"/>
          <w:lang w:val="sr-Latn-RS" w:eastAsia="ar-SA"/>
        </w:rPr>
        <w:t xml:space="preserve">. </w:t>
      </w:r>
      <w:r w:rsidRPr="00753360">
        <w:rPr>
          <w:rFonts w:eastAsia="Arial Unicode MS" w:cs="Arial"/>
          <w:color w:val="000000"/>
          <w:kern w:val="1"/>
          <w:sz w:val="18"/>
          <w:szCs w:val="18"/>
          <w:lang w:val="sr-Cyrl-RS" w:eastAsia="ar-SA"/>
        </w:rPr>
        <w:t xml:space="preserve">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RS" w:eastAsia="ar-SA"/>
        </w:rPr>
        <w:t>По истеку рока предвиђеног за подношење понуда н</w:t>
      </w:r>
      <w:r w:rsidRPr="00753360">
        <w:rPr>
          <w:rFonts w:eastAsia="Arial Unicode MS" w:cs="Arial"/>
          <w:color w:val="000000"/>
          <w:kern w:val="1"/>
          <w:sz w:val="18"/>
          <w:szCs w:val="18"/>
          <w:lang w:val="sr-Cyrl-CS" w:eastAsia="ar-SA"/>
        </w:rPr>
        <w:t>а</w:t>
      </w:r>
      <w:r w:rsidRPr="00753360">
        <w:rPr>
          <w:rFonts w:eastAsia="Arial Unicode MS" w:cs="Arial"/>
          <w:color w:val="000000"/>
          <w:kern w:val="1"/>
          <w:sz w:val="18"/>
          <w:szCs w:val="18"/>
          <w:lang w:val="sr-Cyrl-RS" w:eastAsia="ar-SA"/>
        </w:rPr>
        <w:t xml:space="preserve">ручилац не може да мења нити да допуњује конкурсну документацију. </w:t>
      </w:r>
    </w:p>
    <w:p w:rsidR="004C4826" w:rsidRPr="00753360" w:rsidRDefault="004C4826" w:rsidP="004C4826">
      <w:pPr>
        <w:suppressAutoHyphens/>
        <w:spacing w:line="100" w:lineRule="atLeast"/>
        <w:rPr>
          <w:rFonts w:eastAsia="Arial Unicode MS" w:cs="Arial"/>
          <w:bCs/>
          <w:kern w:val="1"/>
          <w:sz w:val="18"/>
          <w:szCs w:val="18"/>
          <w:lang w:val="sr-Cyrl-RS" w:eastAsia="ar-SA"/>
        </w:rPr>
      </w:pPr>
      <w:r w:rsidRPr="00753360">
        <w:rPr>
          <w:rFonts w:eastAsia="Arial Unicode MS" w:cs="Arial"/>
          <w:color w:val="000000"/>
          <w:kern w:val="1"/>
          <w:sz w:val="18"/>
          <w:szCs w:val="18"/>
          <w:lang w:val="sr-Cyrl-RS" w:eastAsia="ar-SA"/>
        </w:rPr>
        <w:t xml:space="preserve">Тражење додатних информација или појашњења у вези са припремањем понуде телефоном није дозвољено. </w:t>
      </w: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r w:rsidRPr="00753360">
        <w:rPr>
          <w:rFonts w:eastAsia="Arial Unicode MS" w:cs="Arial"/>
          <w:bCs/>
          <w:kern w:val="1"/>
          <w:sz w:val="18"/>
          <w:szCs w:val="18"/>
          <w:lang w:val="sr-Cyrl-RS" w:eastAsia="ar-SA"/>
        </w:rPr>
        <w:t>Комуникација у поступку јавне набавке врши се искључиво на начин одређен чланом 20. Закона.</w:t>
      </w: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b/>
          <w:bCs/>
          <w:color w:val="000000"/>
          <w:kern w:val="1"/>
          <w:sz w:val="18"/>
          <w:szCs w:val="18"/>
          <w:lang w:val="sr-Cyrl-RS" w:eastAsia="ar-SA"/>
        </w:rPr>
      </w:pPr>
      <w:r w:rsidRPr="00753360">
        <w:rPr>
          <w:rFonts w:eastAsia="Arial Unicode MS" w:cs="Arial"/>
          <w:b/>
          <w:bCs/>
          <w:color w:val="000000"/>
          <w:kern w:val="1"/>
          <w:sz w:val="18"/>
          <w:szCs w:val="18"/>
          <w:lang w:val="sr-Cyrl-RS" w:eastAsia="ar-SA"/>
        </w:rPr>
        <w:t xml:space="preserve">11. ДОДАТНА ОБЈАШЊЕЊА ОД ПОНУЂАЧА ПОСЛЕ ОТВАРАЊА ПОНУДА И КОНТРОЛА КОД ПОНУЂАЧА ОДНОСНО ЊЕГОВОГ ПОДИЗВОЂАЧА </w:t>
      </w:r>
    </w:p>
    <w:p w:rsidR="004C4826" w:rsidRPr="00753360" w:rsidRDefault="004C4826" w:rsidP="004C4826">
      <w:pPr>
        <w:suppressAutoHyphens/>
        <w:spacing w:line="100" w:lineRule="atLeast"/>
        <w:rPr>
          <w:rFonts w:eastAsia="Arial Unicode MS" w:cs="Arial"/>
          <w:b/>
          <w:bCs/>
          <w:color w:val="000000"/>
          <w:kern w:val="1"/>
          <w:sz w:val="18"/>
          <w:szCs w:val="18"/>
          <w:lang w:val="sr-Cyrl-RS" w:eastAsia="ar-SA"/>
        </w:rPr>
      </w:pPr>
    </w:p>
    <w:p w:rsidR="004C4826" w:rsidRPr="00753360" w:rsidRDefault="004C4826" w:rsidP="004C4826">
      <w:pPr>
        <w:suppressAutoHyphens/>
        <w:spacing w:line="100" w:lineRule="atLeast"/>
        <w:rPr>
          <w:rFonts w:eastAsia="TimesNewRomanPSMT" w:cs="Arial"/>
          <w:bCs/>
          <w:color w:val="000000"/>
          <w:kern w:val="1"/>
          <w:sz w:val="18"/>
          <w:szCs w:val="18"/>
          <w:lang w:val="sr-Cyrl-RS" w:eastAsia="ar-SA"/>
        </w:rPr>
      </w:pPr>
      <w:r w:rsidRPr="00753360">
        <w:rPr>
          <w:rFonts w:eastAsia="Arial Unicode MS" w:cs="Arial"/>
          <w:color w:val="000000"/>
          <w:kern w:val="1"/>
          <w:sz w:val="18"/>
          <w:szCs w:val="18"/>
          <w:lang w:val="sr-Cyrl-RS" w:eastAsia="ar-SA"/>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4C4826" w:rsidRPr="00753360" w:rsidRDefault="004C4826" w:rsidP="004C4826">
      <w:pPr>
        <w:tabs>
          <w:tab w:val="left" w:pos="-135"/>
          <w:tab w:val="left" w:pos="0"/>
          <w:tab w:val="left" w:pos="120"/>
        </w:tabs>
        <w:suppressAutoHyphens/>
        <w:spacing w:line="100" w:lineRule="atLeast"/>
        <w:rPr>
          <w:rFonts w:eastAsia="Arial Unicode MS" w:cs="Arial"/>
          <w:color w:val="000000"/>
          <w:kern w:val="1"/>
          <w:sz w:val="18"/>
          <w:szCs w:val="18"/>
          <w:lang w:val="sr-Cyrl-RS" w:eastAsia="ar-SA"/>
        </w:rPr>
      </w:pPr>
      <w:r w:rsidRPr="00753360">
        <w:rPr>
          <w:rFonts w:eastAsia="TimesNewRomanPSMT" w:cs="Arial"/>
          <w:bCs/>
          <w:color w:val="000000"/>
          <w:kern w:val="1"/>
          <w:sz w:val="18"/>
          <w:szCs w:val="18"/>
          <w:lang w:val="sr-Cyrl-RS" w:eastAsia="ar-SA"/>
        </w:rPr>
        <w:t>Уколико наручилац оцени да су потребна додатна објашњења или је потребно извршити</w:t>
      </w:r>
      <w:r w:rsidRPr="00753360">
        <w:rPr>
          <w:rFonts w:eastAsia="Arial Unicode MS" w:cs="Arial"/>
          <w:color w:val="000000"/>
          <w:kern w:val="1"/>
          <w:sz w:val="18"/>
          <w:szCs w:val="18"/>
          <w:lang w:val="sr-Cyrl-RS" w:eastAsia="ar-SA"/>
        </w:rPr>
        <w:t xml:space="preserve"> контролу (увид) код понуђача, односно његовог подизвођача</w:t>
      </w:r>
      <w:r w:rsidRPr="00753360">
        <w:rPr>
          <w:rFonts w:eastAsia="TimesNewRomanPSMT" w:cs="Arial"/>
          <w:bCs/>
          <w:color w:val="000000"/>
          <w:kern w:val="1"/>
          <w:sz w:val="18"/>
          <w:szCs w:val="18"/>
          <w:lang w:val="sr-Cyrl-RS" w:eastAsia="ar-SA"/>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4C4826" w:rsidRPr="00753360" w:rsidRDefault="004C4826" w:rsidP="004C4826">
      <w:pPr>
        <w:tabs>
          <w:tab w:val="left" w:pos="-135"/>
          <w:tab w:val="left" w:pos="0"/>
          <w:tab w:val="left" w:pos="120"/>
        </w:tabs>
        <w:suppressAutoHyphens/>
        <w:spacing w:line="100" w:lineRule="atLeast"/>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RS" w:eastAsia="ar-SA"/>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4C4826" w:rsidRPr="00753360" w:rsidRDefault="004C4826" w:rsidP="004C4826">
      <w:pPr>
        <w:tabs>
          <w:tab w:val="left" w:pos="-135"/>
          <w:tab w:val="left" w:pos="0"/>
          <w:tab w:val="left" w:pos="120"/>
        </w:tabs>
        <w:suppressAutoHyphens/>
        <w:spacing w:line="100" w:lineRule="atLeast"/>
        <w:rPr>
          <w:rFonts w:eastAsia="Arial Unicode MS" w:cs="Arial"/>
          <w:color w:val="000000"/>
          <w:kern w:val="1"/>
          <w:sz w:val="18"/>
          <w:szCs w:val="18"/>
          <w:lang w:val="sr-Cyrl-RS" w:eastAsia="ar-SA"/>
        </w:rPr>
      </w:pPr>
      <w:r w:rsidRPr="00753360">
        <w:rPr>
          <w:rFonts w:eastAsia="Arial Unicode MS" w:cs="Arial"/>
          <w:color w:val="000000"/>
          <w:kern w:val="1"/>
          <w:sz w:val="18"/>
          <w:szCs w:val="18"/>
          <w:lang w:val="sr-Cyrl-RS" w:eastAsia="ar-SA"/>
        </w:rPr>
        <w:t>У случају разлике између јединичне и укупне цене, меродавна је јединична цена.</w:t>
      </w:r>
    </w:p>
    <w:p w:rsidR="004C4826" w:rsidRPr="00753360" w:rsidRDefault="004C4826" w:rsidP="004C4826">
      <w:pPr>
        <w:suppressAutoHyphens/>
        <w:spacing w:line="100" w:lineRule="atLeast"/>
        <w:rPr>
          <w:rFonts w:eastAsia="Arial Unicode MS" w:cs="Arial"/>
          <w:b/>
          <w:bCs/>
          <w:color w:val="000000"/>
          <w:kern w:val="1"/>
          <w:sz w:val="18"/>
          <w:szCs w:val="18"/>
          <w:lang w:val="sr-Cyrl-RS" w:eastAsia="ar-SA"/>
        </w:rPr>
      </w:pPr>
      <w:r w:rsidRPr="00753360">
        <w:rPr>
          <w:rFonts w:eastAsia="Arial Unicode MS" w:cs="Arial"/>
          <w:color w:val="000000"/>
          <w:kern w:val="1"/>
          <w:sz w:val="18"/>
          <w:szCs w:val="18"/>
          <w:lang w:val="sr-Cyrl-RS" w:eastAsia="ar-SA"/>
        </w:rPr>
        <w:t>Ако се понуђач не сагласи са исправком рачунских грешака, наручил</w:t>
      </w:r>
      <w:r w:rsidRPr="00753360">
        <w:rPr>
          <w:rFonts w:eastAsia="Arial Unicode MS" w:cs="Arial"/>
          <w:color w:val="000000"/>
          <w:kern w:val="1"/>
          <w:sz w:val="18"/>
          <w:szCs w:val="18"/>
          <w:lang w:val="sr-Cyrl-CS" w:eastAsia="ar-SA"/>
        </w:rPr>
        <w:t>а</w:t>
      </w:r>
      <w:r w:rsidRPr="00753360">
        <w:rPr>
          <w:rFonts w:eastAsia="Arial Unicode MS" w:cs="Arial"/>
          <w:color w:val="000000"/>
          <w:kern w:val="1"/>
          <w:sz w:val="18"/>
          <w:szCs w:val="18"/>
          <w:lang w:val="sr-Cyrl-RS" w:eastAsia="ar-SA"/>
        </w:rPr>
        <w:t xml:space="preserve">ц ће његову понуду одбити као неприхватљиву. </w:t>
      </w:r>
    </w:p>
    <w:p w:rsidR="004C4826" w:rsidRPr="00753360" w:rsidRDefault="004C4826" w:rsidP="004C4826">
      <w:pPr>
        <w:suppressAutoHyphens/>
        <w:spacing w:line="100" w:lineRule="atLeast"/>
        <w:rPr>
          <w:rFonts w:eastAsia="Arial Unicode MS" w:cs="Arial"/>
          <w:b/>
          <w:bCs/>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color w:val="000000"/>
          <w:kern w:val="1"/>
          <w:sz w:val="18"/>
          <w:szCs w:val="18"/>
          <w:lang w:val="sr-Cyrl-RS" w:eastAsia="ar-SA"/>
        </w:rPr>
      </w:pPr>
      <w:r w:rsidRPr="00753360">
        <w:rPr>
          <w:rFonts w:eastAsia="Arial Unicode MS" w:cs="Arial"/>
          <w:b/>
          <w:bCs/>
          <w:color w:val="000000"/>
          <w:kern w:val="1"/>
          <w:sz w:val="18"/>
          <w:szCs w:val="18"/>
          <w:lang w:val="sr-Cyrl-RS" w:eastAsia="ar-SA"/>
        </w:rPr>
        <w:t>12.</w:t>
      </w:r>
      <w:r w:rsidRPr="00753360">
        <w:rPr>
          <w:rFonts w:eastAsia="Arial Unicode MS" w:cs="Arial"/>
          <w:b/>
          <w:color w:val="000000"/>
          <w:kern w:val="1"/>
          <w:sz w:val="18"/>
          <w:szCs w:val="18"/>
          <w:lang w:val="sr-Cyrl-RS" w:eastAsia="ar-SA"/>
        </w:rPr>
        <w:t>КОРИШЋЕЊЕ ПАТЕНТА И ОДГОВОРНОСТ ЗА ПОВРЕДУ ЗАШТИЋЕНИХ ПРАВА ИНТЕЛЕКТУАЛНЕ СВОЈИНЕ ТРЕЋИХ ЛИЦА</w:t>
      </w:r>
    </w:p>
    <w:p w:rsidR="004C4826" w:rsidRPr="00753360" w:rsidRDefault="004C4826" w:rsidP="004C4826">
      <w:pPr>
        <w:suppressAutoHyphens/>
        <w:spacing w:line="100" w:lineRule="atLeast"/>
        <w:rPr>
          <w:rFonts w:eastAsia="Arial Unicode MS" w:cs="Arial"/>
          <w:b/>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b/>
          <w:color w:val="000000"/>
          <w:kern w:val="1"/>
          <w:sz w:val="18"/>
          <w:szCs w:val="18"/>
          <w:lang w:val="sr-Cyrl-RS" w:eastAsia="ar-SA"/>
        </w:rPr>
      </w:pPr>
      <w:r w:rsidRPr="00753360">
        <w:rPr>
          <w:rFonts w:eastAsia="TimesNewRomanPSMT" w:cs="Arial"/>
          <w:bCs/>
          <w:iCs/>
          <w:color w:val="000000"/>
          <w:kern w:val="1"/>
          <w:sz w:val="18"/>
          <w:szCs w:val="18"/>
          <w:lang w:val="sr-Cyrl-RS" w:eastAsia="ar-SA"/>
        </w:rPr>
        <w:t>Накнаду за коришћење патената, као и одговорност за повреду заштићених права интелектуалне својине трећих лица сноси понуђач.</w:t>
      </w:r>
    </w:p>
    <w:p w:rsidR="004C4826" w:rsidRPr="00753360" w:rsidRDefault="004C4826" w:rsidP="004C4826">
      <w:pPr>
        <w:suppressAutoHyphens/>
        <w:spacing w:line="100" w:lineRule="atLeast"/>
        <w:rPr>
          <w:rFonts w:eastAsia="Arial Unicode MS" w:cs="Arial"/>
          <w:b/>
          <w:color w:val="000000"/>
          <w:kern w:val="1"/>
          <w:sz w:val="18"/>
          <w:szCs w:val="18"/>
          <w:lang w:val="sr-Cyrl-RS" w:eastAsia="ar-SA"/>
        </w:rPr>
      </w:pPr>
    </w:p>
    <w:p w:rsidR="004C4826" w:rsidRPr="00753360" w:rsidRDefault="004C4826" w:rsidP="004C4826">
      <w:pPr>
        <w:suppressAutoHyphens/>
        <w:spacing w:line="100" w:lineRule="atLeast"/>
        <w:rPr>
          <w:rFonts w:eastAsia="Arial Unicode MS" w:cs="Arial"/>
          <w:b/>
          <w:bCs/>
          <w:kern w:val="1"/>
          <w:sz w:val="18"/>
          <w:szCs w:val="18"/>
          <w:lang w:val="sr-Cyrl-CS" w:eastAsia="ar-SA"/>
        </w:rPr>
      </w:pPr>
      <w:r w:rsidRPr="00753360">
        <w:rPr>
          <w:rFonts w:eastAsia="Arial Unicode MS" w:cs="Arial"/>
          <w:b/>
          <w:bCs/>
          <w:kern w:val="1"/>
          <w:sz w:val="18"/>
          <w:szCs w:val="18"/>
          <w:lang w:val="sr-Cyrl-CS" w:eastAsia="ar-SA"/>
        </w:rPr>
        <w:t xml:space="preserve">13. НАЧИН И РОК ЗА ПОДНОШЕЊЕ ЗАХТЕВА ЗА ЗАШТИТУ ПРАВА ПОНУЂАЧА </w:t>
      </w:r>
    </w:p>
    <w:p w:rsidR="004C4826" w:rsidRPr="00753360" w:rsidRDefault="004C4826" w:rsidP="004C4826">
      <w:pPr>
        <w:suppressAutoHyphens/>
        <w:spacing w:line="100" w:lineRule="atLeast"/>
        <w:rPr>
          <w:rFonts w:eastAsia="Arial Unicode MS" w:cs="Arial"/>
          <w:b/>
          <w:bCs/>
          <w:color w:val="000000"/>
          <w:kern w:val="1"/>
          <w:sz w:val="18"/>
          <w:szCs w:val="18"/>
          <w:lang w:val="sr-Cyrl-CS" w:eastAsia="ar-SA"/>
        </w:rPr>
      </w:pPr>
    </w:p>
    <w:p w:rsidR="006937AB" w:rsidRPr="006937AB" w:rsidRDefault="006937AB" w:rsidP="006937AB">
      <w:pPr>
        <w:suppressAutoHyphens/>
        <w:spacing w:line="100" w:lineRule="atLeast"/>
        <w:rPr>
          <w:rFonts w:eastAsia="Arial Unicode MS" w:cs="Arial"/>
          <w:color w:val="000000"/>
          <w:kern w:val="1"/>
          <w:sz w:val="18"/>
          <w:szCs w:val="18"/>
          <w:lang w:val="sr-Cyrl-RS" w:eastAsia="ar-SA"/>
        </w:rPr>
      </w:pPr>
      <w:r w:rsidRPr="006937AB">
        <w:rPr>
          <w:rFonts w:eastAsia="Arial Unicode MS" w:cs="Arial"/>
          <w:color w:val="000000"/>
          <w:kern w:val="1"/>
          <w:sz w:val="18"/>
          <w:szCs w:val="18"/>
          <w:lang w:val="sr-Cyrl-CS" w:eastAsia="ar-SA"/>
        </w:rPr>
        <w:t>Захтев за заштиту права може да поднесе понуђач, односно свако заинтересовано лице</w:t>
      </w:r>
      <w:r w:rsidRPr="006937AB">
        <w:rPr>
          <w:rFonts w:eastAsia="Arial Unicode MS" w:cs="Arial"/>
          <w:color w:val="000000"/>
          <w:kern w:val="1"/>
          <w:sz w:val="18"/>
          <w:szCs w:val="18"/>
          <w:lang w:val="sr-Latn-RS" w:eastAsia="ar-SA"/>
        </w:rPr>
        <w:t xml:space="preserve">, </w:t>
      </w:r>
      <w:r w:rsidRPr="006937AB">
        <w:rPr>
          <w:rFonts w:eastAsia="Arial Unicode MS" w:cs="Arial"/>
          <w:color w:val="000000"/>
          <w:kern w:val="1"/>
          <w:sz w:val="18"/>
          <w:szCs w:val="18"/>
          <w:lang w:val="sr-Cyrl-RS" w:eastAsia="ar-SA"/>
        </w:rPr>
        <w:t>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 о јавним набавкама.</w:t>
      </w: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r w:rsidRPr="006937AB">
        <w:rPr>
          <w:rFonts w:eastAsia="Arial Unicode MS" w:cs="Arial"/>
          <w:color w:val="000000"/>
          <w:kern w:val="1"/>
          <w:sz w:val="18"/>
          <w:szCs w:val="18"/>
          <w:lang w:val="sr-Cyrl-CS" w:eastAsia="ar-SA"/>
        </w:rPr>
        <w:t>Захтев за заштиту права подноси се Наручиоцу, а копија се истовремено доставља Републичкој комисији. Захтев за заштиту права може се поднети у току целог поступка јавне набавке, против сваке радње наручиоца, осим уколико Законом није другачије одређено. Наручилац објављује обавештење о поднетом захтеву на Порталу јавних набавки и на својој интернет страници, најкасније у року од два дана од дана пријема захтева.</w:t>
      </w: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r w:rsidRPr="006937AB">
        <w:rPr>
          <w:rFonts w:eastAsia="Arial Unicode MS" w:cs="Arial"/>
          <w:color w:val="000000"/>
          <w:kern w:val="1"/>
          <w:sz w:val="18"/>
          <w:szCs w:val="18"/>
          <w:lang w:val="sr-Cyrl-CS" w:eastAsia="ar-SA"/>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чланом 63. став 2. указао наручиоцу на евентуалне недостатке и неправилности, а наручилац исте није отклонио. </w:t>
      </w: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r w:rsidRPr="006937AB">
        <w:rPr>
          <w:rFonts w:eastAsia="Arial Unicode MS" w:cs="Arial"/>
          <w:color w:val="000000"/>
          <w:kern w:val="1"/>
          <w:sz w:val="18"/>
          <w:szCs w:val="18"/>
          <w:lang w:val="sr-Cyrl-CS" w:eastAsia="ar-SA"/>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r w:rsidRPr="006937AB">
        <w:rPr>
          <w:rFonts w:eastAsia="Arial Unicode MS" w:cs="Arial"/>
          <w:color w:val="000000"/>
          <w:kern w:val="1"/>
          <w:sz w:val="18"/>
          <w:szCs w:val="18"/>
          <w:lang w:val="sr-Cyrl-CS" w:eastAsia="ar-SA"/>
        </w:rPr>
        <w:t xml:space="preserve">После доношења одлуке о додели уговора или одлуке о обустави поступка јавне набавке, рок за подношење захтева за заштиту права је десет дана од дана објављивања одлуке на Порталу јавних набавки. </w:t>
      </w: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r w:rsidRPr="006937AB">
        <w:rPr>
          <w:rFonts w:eastAsia="Arial Unicode MS" w:cs="Arial"/>
          <w:color w:val="000000"/>
          <w:kern w:val="1"/>
          <w:sz w:val="18"/>
          <w:szCs w:val="18"/>
          <w:lang w:val="sr-Cyrl-CS" w:eastAsia="ar-SA"/>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r w:rsidRPr="006937AB">
        <w:rPr>
          <w:rFonts w:eastAsia="Arial Unicode MS" w:cs="Arial"/>
          <w:color w:val="000000"/>
          <w:kern w:val="1"/>
          <w:sz w:val="18"/>
          <w:szCs w:val="18"/>
          <w:lang w:val="sr-Cyrl-CS" w:eastAsia="ar-SA"/>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r w:rsidRPr="006937AB">
        <w:rPr>
          <w:rFonts w:eastAsia="Arial Unicode MS" w:cs="Arial"/>
          <w:color w:val="000000"/>
          <w:kern w:val="1"/>
          <w:sz w:val="18"/>
          <w:szCs w:val="18"/>
          <w:lang w:val="sr-Cyrl-CS" w:eastAsia="ar-SA"/>
        </w:rPr>
        <w:t>Захтев за заштиту права не задржава даље активности наручиоца у поступку јавне набавке у складу са одредбама члана 150. Закона.</w:t>
      </w: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r w:rsidRPr="006937AB">
        <w:rPr>
          <w:rFonts w:eastAsia="Arial Unicode MS" w:cs="Arial"/>
          <w:color w:val="000000"/>
          <w:kern w:val="1"/>
          <w:sz w:val="18"/>
          <w:szCs w:val="18"/>
          <w:lang w:val="sr-Cyrl-CS" w:eastAsia="ar-SA"/>
        </w:rPr>
        <w:t>У случају поднетог захтева наручилац не може донети одлуку о додели уговора и одлуку о обустави поступка, нити може закључити уговор о јавној набавци пре доношења одлуке о захтеву. даље поступање наручиоца прописано је чл. 150-153. Закона.</w:t>
      </w:r>
    </w:p>
    <w:p w:rsidR="006937AB" w:rsidRPr="006937AB" w:rsidRDefault="006937AB" w:rsidP="006937AB">
      <w:pPr>
        <w:rPr>
          <w:rFonts w:eastAsia="Arial Unicode MS" w:cs="Arial"/>
          <w:color w:val="000000"/>
          <w:kern w:val="1"/>
          <w:sz w:val="18"/>
          <w:szCs w:val="18"/>
          <w:lang w:val="sr-Cyrl-CS" w:eastAsia="ar-SA"/>
        </w:rPr>
      </w:pPr>
      <w:r w:rsidRPr="006937AB">
        <w:rPr>
          <w:rFonts w:eastAsia="Arial Unicode MS" w:cs="Arial"/>
          <w:color w:val="000000"/>
          <w:kern w:val="1"/>
          <w:sz w:val="18"/>
          <w:szCs w:val="18"/>
          <w:lang w:val="sr-Cyrl-CS" w:eastAsia="ar-SA"/>
        </w:rPr>
        <w:t xml:space="preserve">Подносилац захтева је дужан да на рачун буџета Републике Србије уплати таксу у изнoсу од 60.000,00 динара уколико оспорава одређену радњу наручиоца пре отварања понуда (пријава), односно након отварања понуда. </w:t>
      </w:r>
    </w:p>
    <w:p w:rsidR="006937AB" w:rsidRPr="006937AB" w:rsidRDefault="006937AB" w:rsidP="006937AB">
      <w:pPr>
        <w:rPr>
          <w:rFonts w:eastAsia="Arial Unicode MS" w:cs="Arial"/>
          <w:color w:val="000000"/>
          <w:kern w:val="1"/>
          <w:sz w:val="18"/>
          <w:szCs w:val="18"/>
          <w:lang w:val="sr-Cyrl-CS" w:eastAsia="ar-SA"/>
        </w:rPr>
      </w:pP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r w:rsidRPr="006937AB">
        <w:rPr>
          <w:rFonts w:eastAsia="Arial Unicode MS" w:cs="Arial"/>
          <w:color w:val="000000"/>
          <w:kern w:val="1"/>
          <w:sz w:val="18"/>
          <w:szCs w:val="18"/>
          <w:lang w:val="sr-Cyrl-CS" w:eastAsia="ar-SA"/>
        </w:rPr>
        <w:t>- Упутство о уплати таксе из члана 156. Закона</w:t>
      </w: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r w:rsidRPr="006937AB">
        <w:rPr>
          <w:rFonts w:eastAsia="Arial Unicode MS" w:cs="Arial"/>
          <w:color w:val="000000"/>
          <w:kern w:val="1"/>
          <w:sz w:val="18"/>
          <w:szCs w:val="18"/>
          <w:lang w:val="sr-Cyrl-CS" w:eastAsia="ar-SA"/>
        </w:rPr>
        <w:t>Чланом 151. Закона је прописано да захтев за заштиту права мора да садржи, између осталог, и потврду о уплати таксе из члана 156. ЗЈН.</w:t>
      </w: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r w:rsidRPr="006937AB">
        <w:rPr>
          <w:rFonts w:eastAsia="Arial Unicode MS" w:cs="Arial"/>
          <w:color w:val="000000"/>
          <w:kern w:val="1"/>
          <w:sz w:val="18"/>
          <w:szCs w:val="18"/>
          <w:lang w:val="sr-Cyrl-CS" w:eastAsia="ar-SA"/>
        </w:rPr>
        <w:t>Подносилац захтева за заштиту права је дужан да на одређени рачун буџета Републике Србије уплати таксу у износу прописаном чланом 156. ЗЈН.</w:t>
      </w: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r w:rsidRPr="006937AB">
        <w:rPr>
          <w:rFonts w:eastAsia="Arial Unicode MS" w:cs="Arial"/>
          <w:color w:val="000000"/>
          <w:kern w:val="1"/>
          <w:sz w:val="18"/>
          <w:szCs w:val="18"/>
          <w:lang w:val="sr-Cyrl-CS" w:eastAsia="ar-SA"/>
        </w:rPr>
        <w:t xml:space="preserve">Као доказ о уплати таксе, у смислу члана 151. став 1. тачка 6) ЗЈН, прихватиће се: </w:t>
      </w: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r w:rsidRPr="006937AB">
        <w:rPr>
          <w:rFonts w:eastAsia="Arial Unicode MS" w:cs="Arial"/>
          <w:color w:val="000000"/>
          <w:kern w:val="1"/>
          <w:sz w:val="18"/>
          <w:szCs w:val="18"/>
          <w:lang w:val="sr-Cyrl-CS" w:eastAsia="ar-SA"/>
        </w:rPr>
        <w:t>1) Потврда о извршеној уплати таксе из члана 156. ЗЈН која садржи следеће елементе:</w:t>
      </w: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r w:rsidRPr="006937AB">
        <w:rPr>
          <w:rFonts w:eastAsia="Arial Unicode MS" w:cs="Arial"/>
          <w:color w:val="000000"/>
          <w:kern w:val="1"/>
          <w:sz w:val="18"/>
          <w:szCs w:val="18"/>
          <w:lang w:val="sr-Cyrl-CS" w:eastAsia="ar-SA"/>
        </w:rPr>
        <w:t>(1)  да буде издата од стране банке и да садржи печат банке;</w:t>
      </w: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r w:rsidRPr="006937AB">
        <w:rPr>
          <w:rFonts w:eastAsia="Arial Unicode MS" w:cs="Arial"/>
          <w:color w:val="000000"/>
          <w:kern w:val="1"/>
          <w:sz w:val="18"/>
          <w:szCs w:val="18"/>
          <w:lang w:val="sr-Cyrl-CS" w:eastAsia="ar-SA"/>
        </w:rPr>
        <w:lastRenderedPageBreak/>
        <w:t>(2) да представља доказ о извршеној уплати таксе (у потврди мора јасно да буде истакнуто да је налог за уплату таксе, односно налог за пренос средстава  реализован, као и датум извршења налога);</w:t>
      </w: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r w:rsidRPr="006937AB">
        <w:rPr>
          <w:rFonts w:eastAsia="Arial Unicode MS" w:cs="Arial"/>
          <w:color w:val="000000"/>
          <w:kern w:val="1"/>
          <w:sz w:val="18"/>
          <w:szCs w:val="18"/>
          <w:lang w:val="sr-Cyrl-CS" w:eastAsia="ar-SA"/>
        </w:rPr>
        <w:t>(3)  износ таксе из члана 156. ЗЈН чија се уплата врши;</w:t>
      </w: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r w:rsidRPr="006937AB">
        <w:rPr>
          <w:rFonts w:eastAsia="Arial Unicode MS" w:cs="Arial"/>
          <w:color w:val="000000"/>
          <w:kern w:val="1"/>
          <w:sz w:val="18"/>
          <w:szCs w:val="18"/>
          <w:lang w:val="sr-Cyrl-CS" w:eastAsia="ar-SA"/>
        </w:rPr>
        <w:t>(4)  број рачуна буџета: 840-30678845-06;</w:t>
      </w: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r w:rsidRPr="006937AB">
        <w:rPr>
          <w:rFonts w:eastAsia="Arial Unicode MS" w:cs="Arial"/>
          <w:color w:val="000000"/>
          <w:kern w:val="1"/>
          <w:sz w:val="18"/>
          <w:szCs w:val="18"/>
          <w:lang w:val="sr-Cyrl-CS" w:eastAsia="ar-SA"/>
        </w:rPr>
        <w:t>(5)  шифру плаћања: 153 (налог за уплату) или 253 (налог за пренос);</w:t>
      </w: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r w:rsidRPr="006937AB">
        <w:rPr>
          <w:rFonts w:eastAsia="Arial Unicode MS" w:cs="Arial"/>
          <w:color w:val="000000"/>
          <w:kern w:val="1"/>
          <w:sz w:val="18"/>
          <w:szCs w:val="18"/>
          <w:lang w:val="sr-Cyrl-CS" w:eastAsia="ar-SA"/>
        </w:rPr>
        <w:t>(6)  позив на број: подаци о броју или ознаци јавне набавке поводом које се подноси захтев за заштиту права</w:t>
      </w: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r w:rsidRPr="006937AB">
        <w:rPr>
          <w:rFonts w:eastAsia="Arial Unicode MS" w:cs="Arial"/>
          <w:color w:val="000000"/>
          <w:kern w:val="1"/>
          <w:sz w:val="18"/>
          <w:szCs w:val="18"/>
          <w:lang w:val="sr-Cyrl-CS" w:eastAsia="ar-SA"/>
        </w:rPr>
        <w:t>(7)  сврха: ЗЗП; назив наручиоца; број или ознака јавне набавке поводом које се подноси захтев за заштиту права</w:t>
      </w: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r w:rsidRPr="006937AB">
        <w:rPr>
          <w:rFonts w:eastAsia="Arial Unicode MS" w:cs="Arial"/>
          <w:color w:val="000000"/>
          <w:kern w:val="1"/>
          <w:sz w:val="18"/>
          <w:szCs w:val="18"/>
          <w:lang w:val="sr-Cyrl-CS" w:eastAsia="ar-SA"/>
        </w:rPr>
        <w:t>(8)  корисник: буџет Републике Србије;</w:t>
      </w: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r w:rsidRPr="006937AB">
        <w:rPr>
          <w:rFonts w:eastAsia="Arial Unicode MS" w:cs="Arial"/>
          <w:color w:val="000000"/>
          <w:kern w:val="1"/>
          <w:sz w:val="18"/>
          <w:szCs w:val="18"/>
          <w:lang w:val="sr-Cyrl-CS" w:eastAsia="ar-SA"/>
        </w:rPr>
        <w:t>(9)  назив уплатиоца, односно назив подносиоца захтева за заштиту права за којег је извршена уплата републичке административне таксе;</w:t>
      </w: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r w:rsidRPr="006937AB">
        <w:rPr>
          <w:rFonts w:eastAsia="Arial Unicode MS" w:cs="Arial"/>
          <w:color w:val="000000"/>
          <w:kern w:val="1"/>
          <w:sz w:val="18"/>
          <w:szCs w:val="18"/>
          <w:lang w:val="sr-Cyrl-CS" w:eastAsia="ar-SA"/>
        </w:rPr>
        <w:t>(10)  потпис овлашћеног лица банке.</w:t>
      </w: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r w:rsidRPr="006937AB">
        <w:rPr>
          <w:rFonts w:eastAsia="Arial Unicode MS" w:cs="Arial"/>
          <w:color w:val="000000"/>
          <w:kern w:val="1"/>
          <w:sz w:val="18"/>
          <w:szCs w:val="18"/>
          <w:lang w:val="sr-Cyrl-CS" w:eastAsia="ar-SA"/>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6937AB" w:rsidRPr="006937AB" w:rsidRDefault="006937AB" w:rsidP="006937AB">
      <w:pPr>
        <w:suppressAutoHyphens/>
        <w:spacing w:line="100" w:lineRule="atLeast"/>
        <w:rPr>
          <w:rFonts w:eastAsia="Arial Unicode MS" w:cs="Arial"/>
          <w:color w:val="000000"/>
          <w:kern w:val="1"/>
          <w:sz w:val="18"/>
          <w:szCs w:val="18"/>
          <w:lang w:val="sr-Cyrl-CS" w:eastAsia="ar-SA"/>
        </w:rPr>
      </w:pPr>
      <w:r w:rsidRPr="006937AB">
        <w:rPr>
          <w:rFonts w:eastAsia="Arial Unicode MS" w:cs="Arial"/>
          <w:color w:val="000000"/>
          <w:kern w:val="1"/>
          <w:sz w:val="18"/>
          <w:szCs w:val="18"/>
          <w:lang w:val="sr-Cyrl-CS" w:eastAsia="ar-SA"/>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6937AB" w:rsidRPr="006937AB" w:rsidRDefault="006937AB" w:rsidP="006937AB">
      <w:pPr>
        <w:suppressAutoHyphens/>
        <w:spacing w:line="100" w:lineRule="atLeast"/>
        <w:rPr>
          <w:rFonts w:eastAsia="Arial Unicode MS" w:cs="Arial"/>
          <w:color w:val="000000"/>
          <w:kern w:val="1"/>
          <w:sz w:val="18"/>
          <w:szCs w:val="18"/>
          <w:lang w:val="sr-Cyrl-RS" w:eastAsia="ar-SA"/>
        </w:rPr>
      </w:pPr>
      <w:r w:rsidRPr="006937AB">
        <w:rPr>
          <w:rFonts w:eastAsia="Arial Unicode MS" w:cs="Arial"/>
          <w:color w:val="000000"/>
          <w:kern w:val="1"/>
          <w:sz w:val="18"/>
          <w:szCs w:val="18"/>
          <w:lang w:val="sr-Cyrl-CS" w:eastAsia="ar-SA"/>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r w:rsidRPr="006937AB">
        <w:rPr>
          <w:rFonts w:eastAsia="Arial Unicode MS" w:cs="Arial"/>
          <w:color w:val="000000"/>
          <w:kern w:val="1"/>
          <w:sz w:val="18"/>
          <w:szCs w:val="18"/>
          <w:lang w:val="sr-Cyrl-RS" w:eastAsia="ar-SA"/>
        </w:rPr>
        <w:t xml:space="preserve"> </w:t>
      </w:r>
    </w:p>
    <w:p w:rsidR="0057237F" w:rsidRPr="006937AB" w:rsidRDefault="0057237F">
      <w:pPr>
        <w:rPr>
          <w:sz w:val="18"/>
          <w:szCs w:val="18"/>
          <w:lang w:val="sr-Cyrl-RS"/>
        </w:rPr>
      </w:pPr>
    </w:p>
    <w:sectPr w:rsidR="0057237F" w:rsidRPr="006937A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7AB" w:rsidRDefault="006937AB">
      <w:r>
        <w:separator/>
      </w:r>
    </w:p>
  </w:endnote>
  <w:endnote w:type="continuationSeparator" w:id="0">
    <w:p w:rsidR="006937AB" w:rsidRDefault="0069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295">
    <w:altName w:val="Times New Roman"/>
    <w:charset w:val="EE"/>
    <w:family w:val="auto"/>
    <w:pitch w:val="variable"/>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EE"/>
    <w:family w:val="auto"/>
    <w:pitch w:val="variable"/>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51086"/>
      <w:docPartObj>
        <w:docPartGallery w:val="Page Numbers (Bottom of Page)"/>
        <w:docPartUnique/>
      </w:docPartObj>
    </w:sdtPr>
    <w:sdtEndPr>
      <w:rPr>
        <w:noProof/>
      </w:rPr>
    </w:sdtEndPr>
    <w:sdtContent>
      <w:p w:rsidR="006937AB" w:rsidRDefault="006937AB">
        <w:pPr>
          <w:pStyle w:val="Footer"/>
          <w:jc w:val="right"/>
        </w:pPr>
        <w:r>
          <w:fldChar w:fldCharType="begin"/>
        </w:r>
        <w:r>
          <w:instrText xml:space="preserve"> PAGE   \* MERGEFORMAT </w:instrText>
        </w:r>
        <w:r>
          <w:fldChar w:fldCharType="separate"/>
        </w:r>
        <w:r w:rsidR="002039F9">
          <w:rPr>
            <w:noProof/>
          </w:rPr>
          <w:t>28</w:t>
        </w:r>
        <w:r>
          <w:rPr>
            <w:noProof/>
          </w:rPr>
          <w:fldChar w:fldCharType="end"/>
        </w:r>
        <w:r>
          <w:rPr>
            <w:noProof/>
            <w:lang w:val="sr-Cyrl-RS"/>
          </w:rPr>
          <w:t>/2</w:t>
        </w:r>
        <w:r w:rsidR="00900B67">
          <w:rPr>
            <w:noProof/>
            <w:lang w:val="sr-Cyrl-RS"/>
          </w:rPr>
          <w:t>8</w:t>
        </w:r>
      </w:p>
    </w:sdtContent>
  </w:sdt>
  <w:p w:rsidR="006937AB" w:rsidRDefault="00693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7AB" w:rsidRDefault="006937AB">
      <w:r>
        <w:separator/>
      </w:r>
    </w:p>
  </w:footnote>
  <w:footnote w:type="continuationSeparator" w:id="0">
    <w:p w:rsidR="006937AB" w:rsidRDefault="006937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11">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2">
    <w:nsid w:val="0000000D"/>
    <w:multiLevelType w:val="singleLevel"/>
    <w:tmpl w:val="9EACC99E"/>
    <w:lvl w:ilvl="0">
      <w:start w:val="1"/>
      <w:numFmt w:val="decimal"/>
      <w:lvlText w:val="%1)"/>
      <w:lvlJc w:val="left"/>
      <w:pPr>
        <w:tabs>
          <w:tab w:val="num" w:pos="90"/>
        </w:tabs>
        <w:ind w:left="1800" w:hanging="360"/>
      </w:pPr>
      <w:rPr>
        <w:b w:val="0"/>
      </w:rPr>
    </w:lvl>
  </w:abstractNum>
  <w:abstractNum w:abstractNumId="13">
    <w:nsid w:val="0702090A"/>
    <w:multiLevelType w:val="hybridMultilevel"/>
    <w:tmpl w:val="DAE4E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9F077B3"/>
    <w:multiLevelType w:val="hybridMultilevel"/>
    <w:tmpl w:val="C3146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4A939CC"/>
    <w:multiLevelType w:val="multilevel"/>
    <w:tmpl w:val="77D0F2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14B359D1"/>
    <w:multiLevelType w:val="hybridMultilevel"/>
    <w:tmpl w:val="E53CD49E"/>
    <w:lvl w:ilvl="0" w:tplc="DC7C3E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16FE4F96"/>
    <w:multiLevelType w:val="hybridMultilevel"/>
    <w:tmpl w:val="2604E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9237DFD"/>
    <w:multiLevelType w:val="hybridMultilevel"/>
    <w:tmpl w:val="8684DE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E4F7CCB"/>
    <w:multiLevelType w:val="hybridMultilevel"/>
    <w:tmpl w:val="89703242"/>
    <w:lvl w:ilvl="0" w:tplc="CC50A88C">
      <w:start w:val="2"/>
      <w:numFmt w:val="bullet"/>
      <w:lvlText w:val="-"/>
      <w:lvlJc w:val="left"/>
      <w:pPr>
        <w:tabs>
          <w:tab w:val="num" w:pos="720"/>
        </w:tabs>
        <w:ind w:left="720" w:hanging="360"/>
      </w:pPr>
      <w:rPr>
        <w:rFonts w:ascii="Verdana" w:eastAsia="Times New Roman" w:hAnsi="Verdan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22832652"/>
    <w:multiLevelType w:val="hybridMultilevel"/>
    <w:tmpl w:val="6FA20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7080696"/>
    <w:multiLevelType w:val="hybridMultilevel"/>
    <w:tmpl w:val="04FA6446"/>
    <w:lvl w:ilvl="0" w:tplc="0ADA976C">
      <w:start w:val="1"/>
      <w:numFmt w:val="decimal"/>
      <w:lvlText w:val="%1."/>
      <w:lvlJc w:val="left"/>
      <w:pPr>
        <w:ind w:left="720" w:hanging="360"/>
      </w:pPr>
      <w:rPr>
        <w:rFonts w:hint="default"/>
        <w:color w:val="000000"/>
      </w:rPr>
    </w:lvl>
    <w:lvl w:ilvl="1" w:tplc="6CE61BAA">
      <w:numFmt w:val="bullet"/>
      <w:lvlText w:val="•"/>
      <w:lvlJc w:val="left"/>
      <w:pPr>
        <w:ind w:left="1800" w:hanging="720"/>
      </w:pPr>
      <w:rPr>
        <w:rFonts w:ascii="Calibri" w:eastAsia="Times New Roman" w:hAnsi="Calibri"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AE715D6"/>
    <w:multiLevelType w:val="hybridMultilevel"/>
    <w:tmpl w:val="5F7468B0"/>
    <w:lvl w:ilvl="0" w:tplc="0ADA976C">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C224BEA"/>
    <w:multiLevelType w:val="hybridMultilevel"/>
    <w:tmpl w:val="D7E884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C6D091E"/>
    <w:multiLevelType w:val="hybridMultilevel"/>
    <w:tmpl w:val="19201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2DDA2E9B"/>
    <w:multiLevelType w:val="multilevel"/>
    <w:tmpl w:val="77D0F2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2E315382"/>
    <w:multiLevelType w:val="hybridMultilevel"/>
    <w:tmpl w:val="AE72E2BC"/>
    <w:lvl w:ilvl="0" w:tplc="433E361E">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45153E8"/>
    <w:multiLevelType w:val="hybridMultilevel"/>
    <w:tmpl w:val="84F8B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9885F0F"/>
    <w:multiLevelType w:val="hybridMultilevel"/>
    <w:tmpl w:val="F6583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DB75532"/>
    <w:multiLevelType w:val="hybridMultilevel"/>
    <w:tmpl w:val="DECAA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E754B90"/>
    <w:multiLevelType w:val="hybridMultilevel"/>
    <w:tmpl w:val="4684AC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4D865DD"/>
    <w:multiLevelType w:val="hybridMultilevel"/>
    <w:tmpl w:val="E7D6AE02"/>
    <w:lvl w:ilvl="0" w:tplc="8C8AFE56">
      <w:numFmt w:val="bullet"/>
      <w:lvlText w:val="-"/>
      <w:lvlJc w:val="left"/>
      <w:pPr>
        <w:ind w:left="435" w:hanging="360"/>
      </w:pPr>
      <w:rPr>
        <w:rFonts w:ascii="Verdana" w:eastAsia="Times New Roman" w:hAnsi="Verdana"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3">
    <w:nsid w:val="49B86766"/>
    <w:multiLevelType w:val="hybridMultilevel"/>
    <w:tmpl w:val="0A3CF8C8"/>
    <w:lvl w:ilvl="0" w:tplc="081A0001">
      <w:start w:val="1"/>
      <w:numFmt w:val="bullet"/>
      <w:lvlText w:val=""/>
      <w:lvlJc w:val="left"/>
      <w:pPr>
        <w:tabs>
          <w:tab w:val="num" w:pos="720"/>
        </w:tabs>
        <w:ind w:left="720" w:hanging="360"/>
      </w:pPr>
      <w:rPr>
        <w:rFonts w:ascii="Symbol" w:hAnsi="Symbol" w:cs="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34">
    <w:nsid w:val="4CD83B96"/>
    <w:multiLevelType w:val="singleLevel"/>
    <w:tmpl w:val="8D742DAC"/>
    <w:lvl w:ilvl="0">
      <w:start w:val="1"/>
      <w:numFmt w:val="decimal"/>
      <w:lvlText w:val="%1)"/>
      <w:lvlJc w:val="left"/>
      <w:pPr>
        <w:tabs>
          <w:tab w:val="num" w:pos="720"/>
        </w:tabs>
        <w:ind w:left="720" w:hanging="360"/>
      </w:pPr>
      <w:rPr>
        <w:rFonts w:ascii="Arial" w:hAnsi="Arial" w:cs="Arial" w:hint="default"/>
        <w:b/>
        <w:i/>
      </w:rPr>
    </w:lvl>
  </w:abstractNum>
  <w:abstractNum w:abstractNumId="35">
    <w:nsid w:val="52BE7813"/>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6">
    <w:nsid w:val="56C17C56"/>
    <w:multiLevelType w:val="hybridMultilevel"/>
    <w:tmpl w:val="6FA6B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6FF2D42"/>
    <w:multiLevelType w:val="hybridMultilevel"/>
    <w:tmpl w:val="1966B1EC"/>
    <w:lvl w:ilvl="0" w:tplc="83560528">
      <w:start w:val="1"/>
      <w:numFmt w:val="decimal"/>
      <w:lvlText w:val="%1."/>
      <w:lvlJc w:val="left"/>
      <w:pPr>
        <w:ind w:left="720" w:hanging="360"/>
      </w:pPr>
      <w:rPr>
        <w:rFonts w:eastAsia="TimesNewRomanPSMT"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27A2DC1"/>
    <w:multiLevelType w:val="hybridMultilevel"/>
    <w:tmpl w:val="87A09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59A0A38"/>
    <w:multiLevelType w:val="hybridMultilevel"/>
    <w:tmpl w:val="D9D08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9AF276D"/>
    <w:multiLevelType w:val="hybridMultilevel"/>
    <w:tmpl w:val="CC7C6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B81081F"/>
    <w:multiLevelType w:val="hybridMultilevel"/>
    <w:tmpl w:val="78D4E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F543223"/>
    <w:multiLevelType w:val="hybridMultilevel"/>
    <w:tmpl w:val="71309CC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3">
    <w:nsid w:val="709A0EBF"/>
    <w:multiLevelType w:val="hybridMultilevel"/>
    <w:tmpl w:val="B5BA46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nsid w:val="760D2654"/>
    <w:multiLevelType w:val="multilevel"/>
    <w:tmpl w:val="4BF69C80"/>
    <w:lvl w:ilvl="0">
      <w:start w:val="6"/>
      <w:numFmt w:val="decimal"/>
      <w:lvlText w:val="%1."/>
      <w:lvlJc w:val="left"/>
      <w:pPr>
        <w:ind w:left="360" w:hanging="360"/>
      </w:pPr>
      <w:rPr>
        <w:rFonts w:cs="Mangal" w:hint="default"/>
        <w:sz w:val="20"/>
      </w:rPr>
    </w:lvl>
    <w:lvl w:ilvl="1">
      <w:start w:val="7"/>
      <w:numFmt w:val="decimal"/>
      <w:lvlText w:val="%1.%2."/>
      <w:lvlJc w:val="left"/>
      <w:pPr>
        <w:ind w:left="1080" w:hanging="360"/>
      </w:pPr>
      <w:rPr>
        <w:rFonts w:cs="Mangal" w:hint="default"/>
        <w:sz w:val="20"/>
      </w:rPr>
    </w:lvl>
    <w:lvl w:ilvl="2">
      <w:start w:val="1"/>
      <w:numFmt w:val="decimal"/>
      <w:lvlText w:val="%1.%2.%3."/>
      <w:lvlJc w:val="left"/>
      <w:pPr>
        <w:ind w:left="2160" w:hanging="720"/>
      </w:pPr>
      <w:rPr>
        <w:rFonts w:cs="Mangal" w:hint="default"/>
        <w:sz w:val="20"/>
      </w:rPr>
    </w:lvl>
    <w:lvl w:ilvl="3">
      <w:start w:val="1"/>
      <w:numFmt w:val="decimal"/>
      <w:lvlText w:val="%1.%2.%3.%4."/>
      <w:lvlJc w:val="left"/>
      <w:pPr>
        <w:ind w:left="2880" w:hanging="720"/>
      </w:pPr>
      <w:rPr>
        <w:rFonts w:cs="Mangal" w:hint="default"/>
        <w:sz w:val="20"/>
      </w:rPr>
    </w:lvl>
    <w:lvl w:ilvl="4">
      <w:start w:val="1"/>
      <w:numFmt w:val="decimal"/>
      <w:lvlText w:val="%1.%2.%3.%4.%5."/>
      <w:lvlJc w:val="left"/>
      <w:pPr>
        <w:ind w:left="3600" w:hanging="720"/>
      </w:pPr>
      <w:rPr>
        <w:rFonts w:cs="Mangal" w:hint="default"/>
        <w:sz w:val="20"/>
      </w:rPr>
    </w:lvl>
    <w:lvl w:ilvl="5">
      <w:start w:val="1"/>
      <w:numFmt w:val="decimal"/>
      <w:lvlText w:val="%1.%2.%3.%4.%5.%6."/>
      <w:lvlJc w:val="left"/>
      <w:pPr>
        <w:ind w:left="4680" w:hanging="1080"/>
      </w:pPr>
      <w:rPr>
        <w:rFonts w:cs="Mangal" w:hint="default"/>
        <w:sz w:val="20"/>
      </w:rPr>
    </w:lvl>
    <w:lvl w:ilvl="6">
      <w:start w:val="1"/>
      <w:numFmt w:val="decimal"/>
      <w:lvlText w:val="%1.%2.%3.%4.%5.%6.%7."/>
      <w:lvlJc w:val="left"/>
      <w:pPr>
        <w:ind w:left="5400" w:hanging="1080"/>
      </w:pPr>
      <w:rPr>
        <w:rFonts w:cs="Mangal" w:hint="default"/>
        <w:sz w:val="20"/>
      </w:rPr>
    </w:lvl>
    <w:lvl w:ilvl="7">
      <w:start w:val="1"/>
      <w:numFmt w:val="decimal"/>
      <w:lvlText w:val="%1.%2.%3.%4.%5.%6.%7.%8."/>
      <w:lvlJc w:val="left"/>
      <w:pPr>
        <w:ind w:left="6480" w:hanging="1440"/>
      </w:pPr>
      <w:rPr>
        <w:rFonts w:cs="Mangal" w:hint="default"/>
        <w:sz w:val="20"/>
      </w:rPr>
    </w:lvl>
    <w:lvl w:ilvl="8">
      <w:start w:val="1"/>
      <w:numFmt w:val="decimal"/>
      <w:lvlText w:val="%1.%2.%3.%4.%5.%6.%7.%8.%9."/>
      <w:lvlJc w:val="left"/>
      <w:pPr>
        <w:ind w:left="7200" w:hanging="1440"/>
      </w:pPr>
      <w:rPr>
        <w:rFonts w:cs="Mangal" w:hint="default"/>
        <w:sz w:val="20"/>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7"/>
  </w:num>
  <w:num w:numId="16">
    <w:abstractNumId w:val="22"/>
  </w:num>
  <w:num w:numId="17">
    <w:abstractNumId w:val="15"/>
  </w:num>
  <w:num w:numId="18">
    <w:abstractNumId w:val="34"/>
  </w:num>
  <w:num w:numId="19">
    <w:abstractNumId w:val="27"/>
  </w:num>
  <w:num w:numId="20">
    <w:abstractNumId w:val="39"/>
  </w:num>
  <w:num w:numId="21">
    <w:abstractNumId w:val="29"/>
  </w:num>
  <w:num w:numId="22">
    <w:abstractNumId w:val="28"/>
  </w:num>
  <w:num w:numId="23">
    <w:abstractNumId w:val="25"/>
  </w:num>
  <w:num w:numId="24">
    <w:abstractNumId w:val="26"/>
  </w:num>
  <w:num w:numId="25">
    <w:abstractNumId w:val="30"/>
  </w:num>
  <w:num w:numId="26">
    <w:abstractNumId w:val="40"/>
  </w:num>
  <w:num w:numId="27">
    <w:abstractNumId w:val="16"/>
  </w:num>
  <w:num w:numId="28">
    <w:abstractNumId w:val="19"/>
  </w:num>
  <w:num w:numId="29">
    <w:abstractNumId w:val="31"/>
  </w:num>
  <w:num w:numId="30">
    <w:abstractNumId w:val="13"/>
  </w:num>
  <w:num w:numId="31">
    <w:abstractNumId w:val="18"/>
  </w:num>
  <w:num w:numId="32">
    <w:abstractNumId w:val="24"/>
  </w:num>
  <w:num w:numId="33">
    <w:abstractNumId w:val="37"/>
  </w:num>
  <w:num w:numId="34">
    <w:abstractNumId w:val="21"/>
  </w:num>
  <w:num w:numId="35">
    <w:abstractNumId w:val="43"/>
  </w:num>
  <w:num w:numId="36">
    <w:abstractNumId w:val="35"/>
  </w:num>
  <w:num w:numId="37">
    <w:abstractNumId w:val="38"/>
  </w:num>
  <w:num w:numId="38">
    <w:abstractNumId w:val="23"/>
  </w:num>
  <w:num w:numId="39">
    <w:abstractNumId w:val="44"/>
  </w:num>
  <w:num w:numId="40">
    <w:abstractNumId w:val="42"/>
  </w:num>
  <w:num w:numId="4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14"/>
  </w:num>
  <w:num w:numId="44">
    <w:abstractNumId w:val="41"/>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826"/>
    <w:rsid w:val="0003157E"/>
    <w:rsid w:val="0003167E"/>
    <w:rsid w:val="00043864"/>
    <w:rsid w:val="000704CD"/>
    <w:rsid w:val="000D24E2"/>
    <w:rsid w:val="00106F0C"/>
    <w:rsid w:val="00113C22"/>
    <w:rsid w:val="0012385C"/>
    <w:rsid w:val="00192C9D"/>
    <w:rsid w:val="001A1A58"/>
    <w:rsid w:val="001E470C"/>
    <w:rsid w:val="002039F9"/>
    <w:rsid w:val="0020684B"/>
    <w:rsid w:val="0021718E"/>
    <w:rsid w:val="00226219"/>
    <w:rsid w:val="002C3C5E"/>
    <w:rsid w:val="002E3C92"/>
    <w:rsid w:val="002E5AFA"/>
    <w:rsid w:val="00316BA9"/>
    <w:rsid w:val="00376671"/>
    <w:rsid w:val="003C2D1D"/>
    <w:rsid w:val="00475384"/>
    <w:rsid w:val="00487646"/>
    <w:rsid w:val="00496B27"/>
    <w:rsid w:val="004C4826"/>
    <w:rsid w:val="004E3FD5"/>
    <w:rsid w:val="00511F52"/>
    <w:rsid w:val="0057237F"/>
    <w:rsid w:val="005836DF"/>
    <w:rsid w:val="005A243E"/>
    <w:rsid w:val="005D42EC"/>
    <w:rsid w:val="005D4C67"/>
    <w:rsid w:val="00663D02"/>
    <w:rsid w:val="00665B96"/>
    <w:rsid w:val="00675E66"/>
    <w:rsid w:val="006937AB"/>
    <w:rsid w:val="00710A54"/>
    <w:rsid w:val="007162C9"/>
    <w:rsid w:val="00735CE4"/>
    <w:rsid w:val="00753360"/>
    <w:rsid w:val="007B2DDB"/>
    <w:rsid w:val="007D72E5"/>
    <w:rsid w:val="007F7053"/>
    <w:rsid w:val="0080706F"/>
    <w:rsid w:val="00820117"/>
    <w:rsid w:val="00823453"/>
    <w:rsid w:val="008320C3"/>
    <w:rsid w:val="00841C9D"/>
    <w:rsid w:val="00850A92"/>
    <w:rsid w:val="00887FC6"/>
    <w:rsid w:val="0089415B"/>
    <w:rsid w:val="00894247"/>
    <w:rsid w:val="008D4484"/>
    <w:rsid w:val="008F1F91"/>
    <w:rsid w:val="00900B67"/>
    <w:rsid w:val="00901221"/>
    <w:rsid w:val="00954C0E"/>
    <w:rsid w:val="009D4C4C"/>
    <w:rsid w:val="00A00A91"/>
    <w:rsid w:val="00A03DA3"/>
    <w:rsid w:val="00A25963"/>
    <w:rsid w:val="00A50E2D"/>
    <w:rsid w:val="00A54183"/>
    <w:rsid w:val="00A81A69"/>
    <w:rsid w:val="00AF00B9"/>
    <w:rsid w:val="00B02F48"/>
    <w:rsid w:val="00B57BB6"/>
    <w:rsid w:val="00BA5D76"/>
    <w:rsid w:val="00BC535F"/>
    <w:rsid w:val="00BE76C9"/>
    <w:rsid w:val="00C200F3"/>
    <w:rsid w:val="00C27DC3"/>
    <w:rsid w:val="00C4495C"/>
    <w:rsid w:val="00C53E84"/>
    <w:rsid w:val="00C835F9"/>
    <w:rsid w:val="00CE0646"/>
    <w:rsid w:val="00CF5A11"/>
    <w:rsid w:val="00D35639"/>
    <w:rsid w:val="00D44BCA"/>
    <w:rsid w:val="00D5699C"/>
    <w:rsid w:val="00D76D4D"/>
    <w:rsid w:val="00E57416"/>
    <w:rsid w:val="00FB1504"/>
    <w:rsid w:val="00FE4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4C4826"/>
    <w:pPr>
      <w:keepNext/>
      <w:keepLines/>
      <w:suppressAutoHyphens/>
      <w:spacing w:before="480" w:line="100" w:lineRule="atLeast"/>
      <w:jc w:val="left"/>
      <w:outlineLvl w:val="0"/>
    </w:pPr>
    <w:rPr>
      <w:rFonts w:ascii="Cambria" w:eastAsia="Arial Unicode MS" w:hAnsi="Cambria" w:cs="font295"/>
      <w:b/>
      <w:bCs/>
      <w:color w:val="365F91"/>
      <w:kern w:val="1"/>
      <w:sz w:val="28"/>
      <w:szCs w:val="28"/>
      <w:lang w:eastAsia="ar-SA"/>
    </w:rPr>
  </w:style>
  <w:style w:type="paragraph" w:styleId="Heading2">
    <w:name w:val="heading 2"/>
    <w:basedOn w:val="Normal"/>
    <w:next w:val="BodyText"/>
    <w:link w:val="Heading2Char"/>
    <w:qFormat/>
    <w:rsid w:val="004C4826"/>
    <w:pPr>
      <w:keepNext/>
      <w:tabs>
        <w:tab w:val="num" w:pos="0"/>
      </w:tabs>
      <w:suppressAutoHyphens/>
      <w:spacing w:line="100" w:lineRule="atLeast"/>
      <w:ind w:left="1143" w:hanging="576"/>
      <w:jc w:val="center"/>
      <w:outlineLvl w:val="1"/>
    </w:pPr>
    <w:rPr>
      <w:rFonts w:ascii="Book Antiqua" w:eastAsia="Times New Roman" w:hAnsi="Book Antiqua" w:cs="Times New Roman"/>
      <w:b/>
      <w:bCs/>
      <w:color w:val="000000"/>
      <w:kern w:val="1"/>
      <w:sz w:val="28"/>
      <w:szCs w:val="24"/>
      <w:lang w:eastAsia="ar-SA"/>
    </w:rPr>
  </w:style>
  <w:style w:type="paragraph" w:styleId="Heading3">
    <w:name w:val="heading 3"/>
    <w:basedOn w:val="Normal"/>
    <w:next w:val="BodyText"/>
    <w:link w:val="Heading3Char"/>
    <w:qFormat/>
    <w:rsid w:val="004C4826"/>
    <w:pPr>
      <w:keepNext/>
      <w:tabs>
        <w:tab w:val="num" w:pos="0"/>
      </w:tabs>
      <w:suppressAutoHyphens/>
      <w:spacing w:before="240" w:after="60" w:line="100" w:lineRule="atLeast"/>
      <w:ind w:left="720" w:hanging="720"/>
      <w:jc w:val="left"/>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qFormat/>
    <w:rsid w:val="004C4826"/>
    <w:pPr>
      <w:keepNext/>
      <w:tabs>
        <w:tab w:val="num" w:pos="0"/>
      </w:tabs>
      <w:suppressAutoHyphens/>
      <w:spacing w:line="100" w:lineRule="atLeast"/>
      <w:ind w:left="864" w:hanging="864"/>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4C4826"/>
    <w:pPr>
      <w:tabs>
        <w:tab w:val="num" w:pos="0"/>
      </w:tabs>
      <w:suppressAutoHyphens/>
      <w:spacing w:before="240" w:after="60" w:line="100" w:lineRule="atLeast"/>
      <w:ind w:left="1008" w:hanging="1008"/>
      <w:jc w:val="left"/>
      <w:outlineLvl w:val="4"/>
    </w:pPr>
    <w:rPr>
      <w:rFonts w:ascii="Times New Roman" w:eastAsia="Times New Roman" w:hAnsi="Times New Roman" w:cs="Times New Roman"/>
      <w:b/>
      <w:bCs/>
      <w:i/>
      <w:iCs/>
      <w:color w:val="000000"/>
      <w:kern w:val="1"/>
      <w:sz w:val="26"/>
      <w:szCs w:val="26"/>
      <w:lang w:val="en-US" w:eastAsia="ar-SA"/>
    </w:rPr>
  </w:style>
  <w:style w:type="paragraph" w:styleId="Heading6">
    <w:name w:val="heading 6"/>
    <w:basedOn w:val="Normal"/>
    <w:next w:val="BodyText"/>
    <w:link w:val="Heading6Char"/>
    <w:qFormat/>
    <w:rsid w:val="004C4826"/>
    <w:pPr>
      <w:keepNext/>
      <w:tabs>
        <w:tab w:val="num" w:pos="0"/>
      </w:tabs>
      <w:suppressAutoHyphens/>
      <w:spacing w:line="100" w:lineRule="atLeast"/>
      <w:ind w:left="1152" w:hanging="1152"/>
      <w:jc w:val="left"/>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4C4826"/>
    <w:pPr>
      <w:keepNext/>
      <w:tabs>
        <w:tab w:val="num" w:pos="0"/>
      </w:tabs>
      <w:suppressAutoHyphens/>
      <w:spacing w:line="100" w:lineRule="atLeast"/>
      <w:ind w:left="1296" w:hanging="1296"/>
      <w:jc w:val="left"/>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4C4826"/>
    <w:pPr>
      <w:keepNext/>
      <w:tabs>
        <w:tab w:val="num" w:pos="0"/>
      </w:tabs>
      <w:suppressAutoHyphens/>
      <w:spacing w:line="100" w:lineRule="atLeast"/>
      <w:ind w:left="1440" w:hanging="1440"/>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4C4826"/>
    <w:pPr>
      <w:tabs>
        <w:tab w:val="num" w:pos="0"/>
      </w:tabs>
      <w:suppressAutoHyphens/>
      <w:spacing w:before="240" w:after="60" w:line="100" w:lineRule="atLeast"/>
      <w:ind w:left="1584" w:hanging="1584"/>
      <w:jc w:val="left"/>
      <w:outlineLvl w:val="8"/>
    </w:pPr>
    <w:rPr>
      <w:rFonts w:ascii="Arial" w:eastAsia="Times New Roman" w:hAnsi="Arial" w:cs="Arial"/>
      <w:color w:val="000000"/>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4826"/>
    <w:rPr>
      <w:rFonts w:ascii="Cambria" w:eastAsia="Arial Unicode MS" w:hAnsi="Cambria" w:cs="font295"/>
      <w:b/>
      <w:bCs/>
      <w:color w:val="365F91"/>
      <w:kern w:val="1"/>
      <w:sz w:val="28"/>
      <w:szCs w:val="28"/>
      <w:lang w:eastAsia="ar-SA"/>
    </w:rPr>
  </w:style>
  <w:style w:type="character" w:customStyle="1" w:styleId="Heading2Char">
    <w:name w:val="Heading 2 Char"/>
    <w:basedOn w:val="DefaultParagraphFont"/>
    <w:link w:val="Heading2"/>
    <w:rsid w:val="004C4826"/>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4C4826"/>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4C4826"/>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4C4826"/>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4C4826"/>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4C4826"/>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4C4826"/>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4C4826"/>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rsid w:val="004C4826"/>
  </w:style>
  <w:style w:type="paragraph" w:styleId="BalloonText">
    <w:name w:val="Balloon Text"/>
    <w:basedOn w:val="Normal"/>
    <w:link w:val="BalloonTextChar"/>
    <w:unhideWhenUsed/>
    <w:rsid w:val="004C4826"/>
    <w:pPr>
      <w:jc w:val="left"/>
    </w:pPr>
    <w:rPr>
      <w:rFonts w:ascii="Tahoma" w:hAnsi="Tahoma" w:cs="Tahoma"/>
      <w:sz w:val="16"/>
      <w:szCs w:val="16"/>
      <w:lang w:eastAsia="en-GB"/>
    </w:rPr>
  </w:style>
  <w:style w:type="character" w:customStyle="1" w:styleId="BalloonTextChar">
    <w:name w:val="Balloon Text Char"/>
    <w:basedOn w:val="DefaultParagraphFont"/>
    <w:link w:val="BalloonText"/>
    <w:rsid w:val="004C4826"/>
    <w:rPr>
      <w:rFonts w:ascii="Tahoma" w:hAnsi="Tahoma" w:cs="Tahoma"/>
      <w:sz w:val="16"/>
      <w:szCs w:val="16"/>
      <w:lang w:eastAsia="en-GB"/>
    </w:rPr>
  </w:style>
  <w:style w:type="numbering" w:customStyle="1" w:styleId="NoList11">
    <w:name w:val="No List11"/>
    <w:next w:val="NoList"/>
    <w:uiPriority w:val="99"/>
    <w:semiHidden/>
    <w:unhideWhenUsed/>
    <w:rsid w:val="004C4826"/>
  </w:style>
  <w:style w:type="numbering" w:customStyle="1" w:styleId="NoList111">
    <w:name w:val="No List111"/>
    <w:next w:val="NoList"/>
    <w:uiPriority w:val="99"/>
    <w:semiHidden/>
    <w:unhideWhenUsed/>
    <w:rsid w:val="004C4826"/>
  </w:style>
  <w:style w:type="character" w:customStyle="1" w:styleId="WW8Num2z0">
    <w:name w:val="WW8Num2z0"/>
    <w:rsid w:val="004C4826"/>
    <w:rPr>
      <w:rFonts w:ascii="Symbol" w:hAnsi="Symbol" w:cs="Symbol"/>
    </w:rPr>
  </w:style>
  <w:style w:type="character" w:customStyle="1" w:styleId="WW8Num2z1">
    <w:name w:val="WW8Num2z1"/>
    <w:rsid w:val="004C4826"/>
    <w:rPr>
      <w:rFonts w:ascii="Courier New" w:hAnsi="Courier New" w:cs="Courier New"/>
    </w:rPr>
  </w:style>
  <w:style w:type="character" w:customStyle="1" w:styleId="WW8Num2z2">
    <w:name w:val="WW8Num2z2"/>
    <w:rsid w:val="004C4826"/>
    <w:rPr>
      <w:rFonts w:ascii="Wingdings" w:hAnsi="Wingdings" w:cs="Wingdings"/>
    </w:rPr>
  </w:style>
  <w:style w:type="character" w:customStyle="1" w:styleId="WW8Num3z1">
    <w:name w:val="WW8Num3z1"/>
    <w:rsid w:val="004C4826"/>
    <w:rPr>
      <w:b/>
      <w:i w:val="0"/>
      <w:sz w:val="24"/>
      <w:szCs w:val="24"/>
    </w:rPr>
  </w:style>
  <w:style w:type="character" w:customStyle="1" w:styleId="WW8Num4z0">
    <w:name w:val="WW8Num4z0"/>
    <w:rsid w:val="004C4826"/>
    <w:rPr>
      <w:rFonts w:cs="Arial"/>
      <w:i w:val="0"/>
      <w:sz w:val="24"/>
    </w:rPr>
  </w:style>
  <w:style w:type="character" w:customStyle="1" w:styleId="WW8Num4z1">
    <w:name w:val="WW8Num4z1"/>
    <w:rsid w:val="004C4826"/>
    <w:rPr>
      <w:rFonts w:ascii="Courier New" w:hAnsi="Courier New" w:cs="Courier New"/>
    </w:rPr>
  </w:style>
  <w:style w:type="character" w:customStyle="1" w:styleId="WW8Num4z2">
    <w:name w:val="WW8Num4z2"/>
    <w:rsid w:val="004C4826"/>
    <w:rPr>
      <w:rFonts w:ascii="Wingdings" w:hAnsi="Wingdings" w:cs="Wingdings"/>
    </w:rPr>
  </w:style>
  <w:style w:type="character" w:customStyle="1" w:styleId="WW8Num4z3">
    <w:name w:val="WW8Num4z3"/>
    <w:rsid w:val="004C4826"/>
    <w:rPr>
      <w:rFonts w:ascii="Symbol" w:hAnsi="Symbol" w:cs="Symbol"/>
    </w:rPr>
  </w:style>
  <w:style w:type="character" w:customStyle="1" w:styleId="WW8Num5z0">
    <w:name w:val="WW8Num5z0"/>
    <w:rsid w:val="004C4826"/>
    <w:rPr>
      <w:rFonts w:cs="Arial"/>
      <w:b w:val="0"/>
      <w:i w:val="0"/>
      <w:sz w:val="24"/>
    </w:rPr>
  </w:style>
  <w:style w:type="character" w:customStyle="1" w:styleId="WW8Num5z1">
    <w:name w:val="WW8Num5z1"/>
    <w:rsid w:val="004C4826"/>
    <w:rPr>
      <w:rFonts w:ascii="Courier New" w:hAnsi="Courier New" w:cs="Courier New"/>
    </w:rPr>
  </w:style>
  <w:style w:type="character" w:customStyle="1" w:styleId="WW8Num5z2">
    <w:name w:val="WW8Num5z2"/>
    <w:rsid w:val="004C4826"/>
    <w:rPr>
      <w:rFonts w:ascii="Wingdings" w:hAnsi="Wingdings" w:cs="Wingdings"/>
    </w:rPr>
  </w:style>
  <w:style w:type="character" w:customStyle="1" w:styleId="WW8Num6z0">
    <w:name w:val="WW8Num6z0"/>
    <w:rsid w:val="004C4826"/>
    <w:rPr>
      <w:rFonts w:ascii="Symbol" w:hAnsi="Symbol" w:cs="Symbol"/>
    </w:rPr>
  </w:style>
  <w:style w:type="character" w:customStyle="1" w:styleId="WW8Num6z1">
    <w:name w:val="WW8Num6z1"/>
    <w:rsid w:val="004C4826"/>
    <w:rPr>
      <w:rFonts w:ascii="Courier New" w:hAnsi="Courier New" w:cs="Courier New"/>
    </w:rPr>
  </w:style>
  <w:style w:type="character" w:customStyle="1" w:styleId="WW8Num6z2">
    <w:name w:val="WW8Num6z2"/>
    <w:rsid w:val="004C4826"/>
    <w:rPr>
      <w:rFonts w:ascii="Wingdings" w:hAnsi="Wingdings" w:cs="Wingdings"/>
    </w:rPr>
  </w:style>
  <w:style w:type="character" w:customStyle="1" w:styleId="WW8Num8z1">
    <w:name w:val="WW8Num8z1"/>
    <w:rsid w:val="004C4826"/>
    <w:rPr>
      <w:rFonts w:ascii="Courier New" w:hAnsi="Courier New" w:cs="Courier New"/>
    </w:rPr>
  </w:style>
  <w:style w:type="character" w:customStyle="1" w:styleId="WW8Num8z2">
    <w:name w:val="WW8Num8z2"/>
    <w:rsid w:val="004C4826"/>
    <w:rPr>
      <w:rFonts w:ascii="Wingdings" w:hAnsi="Wingdings" w:cs="Wingdings"/>
    </w:rPr>
  </w:style>
  <w:style w:type="character" w:customStyle="1" w:styleId="WW8Num8z3">
    <w:name w:val="WW8Num8z3"/>
    <w:rsid w:val="004C4826"/>
    <w:rPr>
      <w:rFonts w:ascii="Symbol" w:hAnsi="Symbol" w:cs="Symbol"/>
    </w:rPr>
  </w:style>
  <w:style w:type="character" w:customStyle="1" w:styleId="WW8Num9z0">
    <w:name w:val="WW8Num9z0"/>
    <w:rsid w:val="004C4826"/>
    <w:rPr>
      <w:i w:val="0"/>
    </w:rPr>
  </w:style>
  <w:style w:type="character" w:customStyle="1" w:styleId="WW8Num9z1">
    <w:name w:val="WW8Num9z1"/>
    <w:rsid w:val="004C4826"/>
    <w:rPr>
      <w:rFonts w:ascii="Courier New" w:hAnsi="Courier New" w:cs="Courier New"/>
    </w:rPr>
  </w:style>
  <w:style w:type="character" w:customStyle="1" w:styleId="WW8Num9z2">
    <w:name w:val="WW8Num9z2"/>
    <w:rsid w:val="004C4826"/>
    <w:rPr>
      <w:rFonts w:ascii="Wingdings" w:hAnsi="Wingdings" w:cs="Wingdings"/>
    </w:rPr>
  </w:style>
  <w:style w:type="character" w:customStyle="1" w:styleId="WW8Num9z3">
    <w:name w:val="WW8Num9z3"/>
    <w:rsid w:val="004C4826"/>
    <w:rPr>
      <w:rFonts w:ascii="Symbol" w:hAnsi="Symbol" w:cs="Symbol"/>
    </w:rPr>
  </w:style>
  <w:style w:type="character" w:customStyle="1" w:styleId="WW8Num10z1">
    <w:name w:val="WW8Num10z1"/>
    <w:rsid w:val="004C4826"/>
    <w:rPr>
      <w:rFonts w:ascii="Courier New" w:hAnsi="Courier New" w:cs="Courier New"/>
    </w:rPr>
  </w:style>
  <w:style w:type="character" w:customStyle="1" w:styleId="WW8Num10z2">
    <w:name w:val="WW8Num10z2"/>
    <w:rsid w:val="004C4826"/>
    <w:rPr>
      <w:rFonts w:ascii="Wingdings" w:hAnsi="Wingdings" w:cs="Wingdings"/>
    </w:rPr>
  </w:style>
  <w:style w:type="character" w:customStyle="1" w:styleId="WW8Num10z3">
    <w:name w:val="WW8Num10z3"/>
    <w:rsid w:val="004C4826"/>
    <w:rPr>
      <w:rFonts w:ascii="Symbol" w:hAnsi="Symbol" w:cs="Symbol"/>
    </w:rPr>
  </w:style>
  <w:style w:type="character" w:customStyle="1" w:styleId="WW8Num5z3">
    <w:name w:val="WW8Num5z3"/>
    <w:rsid w:val="004C4826"/>
    <w:rPr>
      <w:rFonts w:ascii="Symbol" w:hAnsi="Symbol" w:cs="Symbol"/>
    </w:rPr>
  </w:style>
  <w:style w:type="character" w:customStyle="1" w:styleId="WW8Num7z0">
    <w:name w:val="WW8Num7z0"/>
    <w:rsid w:val="004C4826"/>
    <w:rPr>
      <w:b w:val="0"/>
      <w:i w:val="0"/>
      <w:color w:val="00000A"/>
    </w:rPr>
  </w:style>
  <w:style w:type="character" w:customStyle="1" w:styleId="WW8Num8z0">
    <w:name w:val="WW8Num8z0"/>
    <w:rsid w:val="004C4826"/>
    <w:rPr>
      <w:rFonts w:ascii="Symbol" w:hAnsi="Symbol" w:cs="Symbol"/>
    </w:rPr>
  </w:style>
  <w:style w:type="character" w:customStyle="1" w:styleId="WW8Num11z0">
    <w:name w:val="WW8Num11z0"/>
    <w:rsid w:val="004C4826"/>
    <w:rPr>
      <w:rFonts w:ascii="Wingdings" w:hAnsi="Wingdings" w:cs="Wingdings"/>
      <w:b w:val="0"/>
      <w:i w:val="0"/>
      <w:color w:val="00000A"/>
    </w:rPr>
  </w:style>
  <w:style w:type="character" w:customStyle="1" w:styleId="WW8Num11z1">
    <w:name w:val="WW8Num11z1"/>
    <w:rsid w:val="004C4826"/>
    <w:rPr>
      <w:rFonts w:ascii="Courier New" w:hAnsi="Courier New" w:cs="Arial"/>
      <w:b w:val="0"/>
      <w:i w:val="0"/>
      <w:sz w:val="24"/>
    </w:rPr>
  </w:style>
  <w:style w:type="character" w:customStyle="1" w:styleId="WW8Num11z2">
    <w:name w:val="WW8Num11z2"/>
    <w:rsid w:val="004C4826"/>
    <w:rPr>
      <w:rFonts w:ascii="Wingdings" w:hAnsi="Wingdings" w:cs="Wingdings"/>
    </w:rPr>
  </w:style>
  <w:style w:type="character" w:customStyle="1" w:styleId="WW8Num11z3">
    <w:name w:val="WW8Num11z3"/>
    <w:rsid w:val="004C4826"/>
    <w:rPr>
      <w:rFonts w:ascii="Symbol" w:hAnsi="Symbol" w:cs="Symbol"/>
    </w:rPr>
  </w:style>
  <w:style w:type="character" w:customStyle="1" w:styleId="WW8Num12z0">
    <w:name w:val="WW8Num12z0"/>
    <w:rsid w:val="004C4826"/>
    <w:rPr>
      <w:b w:val="0"/>
    </w:rPr>
  </w:style>
  <w:style w:type="character" w:customStyle="1" w:styleId="WW8Num12z1">
    <w:name w:val="WW8Num12z1"/>
    <w:rsid w:val="004C4826"/>
    <w:rPr>
      <w:rFonts w:ascii="Courier New" w:hAnsi="Courier New" w:cs="Arial"/>
      <w:b w:val="0"/>
      <w:i w:val="0"/>
      <w:sz w:val="24"/>
    </w:rPr>
  </w:style>
  <w:style w:type="character" w:customStyle="1" w:styleId="WW8Num12z2">
    <w:name w:val="WW8Num12z2"/>
    <w:rsid w:val="004C4826"/>
    <w:rPr>
      <w:rFonts w:ascii="Wingdings" w:hAnsi="Wingdings" w:cs="Wingdings"/>
    </w:rPr>
  </w:style>
  <w:style w:type="character" w:customStyle="1" w:styleId="WW8Num12z3">
    <w:name w:val="WW8Num12z3"/>
    <w:rsid w:val="004C4826"/>
    <w:rPr>
      <w:rFonts w:ascii="Symbol" w:hAnsi="Symbol" w:cs="Symbol"/>
    </w:rPr>
  </w:style>
  <w:style w:type="character" w:customStyle="1" w:styleId="WW8Num14z0">
    <w:name w:val="WW8Num14z0"/>
    <w:rsid w:val="004C4826"/>
    <w:rPr>
      <w:rFonts w:ascii="Wingdings" w:hAnsi="Wingdings" w:cs="Wingdings"/>
    </w:rPr>
  </w:style>
  <w:style w:type="character" w:customStyle="1" w:styleId="WW8Num14z1">
    <w:name w:val="WW8Num14z1"/>
    <w:rsid w:val="004C4826"/>
    <w:rPr>
      <w:rFonts w:ascii="Courier New" w:hAnsi="Courier New" w:cs="Arial"/>
      <w:b w:val="0"/>
      <w:i w:val="0"/>
      <w:sz w:val="24"/>
    </w:rPr>
  </w:style>
  <w:style w:type="character" w:customStyle="1" w:styleId="WW8Num14z3">
    <w:name w:val="WW8Num14z3"/>
    <w:rsid w:val="004C4826"/>
    <w:rPr>
      <w:rFonts w:ascii="Symbol" w:hAnsi="Symbol" w:cs="Symbol"/>
    </w:rPr>
  </w:style>
  <w:style w:type="character" w:customStyle="1" w:styleId="WW8Num15z1">
    <w:name w:val="WW8Num15z1"/>
    <w:rsid w:val="004C4826"/>
    <w:rPr>
      <w:b/>
      <w:i w:val="0"/>
      <w:sz w:val="24"/>
      <w:szCs w:val="24"/>
    </w:rPr>
  </w:style>
  <w:style w:type="character" w:customStyle="1" w:styleId="WW8Num16z1">
    <w:name w:val="WW8Num16z1"/>
    <w:rsid w:val="004C4826"/>
    <w:rPr>
      <w:rFonts w:ascii="Courier New" w:hAnsi="Courier New" w:cs="Arial"/>
      <w:b w:val="0"/>
      <w:i w:val="0"/>
      <w:sz w:val="24"/>
    </w:rPr>
  </w:style>
  <w:style w:type="character" w:customStyle="1" w:styleId="WW8Num16z2">
    <w:name w:val="WW8Num16z2"/>
    <w:rsid w:val="004C4826"/>
    <w:rPr>
      <w:rFonts w:ascii="Wingdings" w:hAnsi="Wingdings" w:cs="Wingdings"/>
    </w:rPr>
  </w:style>
  <w:style w:type="character" w:customStyle="1" w:styleId="WW8Num16z3">
    <w:name w:val="WW8Num16z3"/>
    <w:rsid w:val="004C4826"/>
    <w:rPr>
      <w:rFonts w:ascii="Symbol" w:hAnsi="Symbol" w:cs="Symbol"/>
    </w:rPr>
  </w:style>
  <w:style w:type="character" w:customStyle="1" w:styleId="WW8Num7z1">
    <w:name w:val="WW8Num7z1"/>
    <w:rsid w:val="004C4826"/>
    <w:rPr>
      <w:rFonts w:ascii="Courier New" w:hAnsi="Courier New" w:cs="Courier New"/>
    </w:rPr>
  </w:style>
  <w:style w:type="character" w:customStyle="1" w:styleId="WW8Num7z2">
    <w:name w:val="WW8Num7z2"/>
    <w:rsid w:val="004C4826"/>
    <w:rPr>
      <w:rFonts w:ascii="Wingdings" w:hAnsi="Wingdings" w:cs="Wingdings"/>
    </w:rPr>
  </w:style>
  <w:style w:type="character" w:customStyle="1" w:styleId="WW8Num10z0">
    <w:name w:val="WW8Num10z0"/>
    <w:rsid w:val="004C4826"/>
    <w:rPr>
      <w:rFonts w:ascii="Symbol" w:hAnsi="Symbol" w:cs="Symbol"/>
    </w:rPr>
  </w:style>
  <w:style w:type="character" w:customStyle="1" w:styleId="WW-DefaultParagraphFont">
    <w:name w:val="WW-Default Paragraph Font"/>
    <w:rsid w:val="004C4826"/>
  </w:style>
  <w:style w:type="character" w:customStyle="1" w:styleId="WW-DefaultParagraphFont1">
    <w:name w:val="WW-Default Paragraph Font1"/>
    <w:rsid w:val="004C4826"/>
  </w:style>
  <w:style w:type="character" w:customStyle="1" w:styleId="ListParagraphChar">
    <w:name w:val="List Paragraph Char"/>
    <w:rsid w:val="004C4826"/>
  </w:style>
  <w:style w:type="character" w:customStyle="1" w:styleId="CommentReference1">
    <w:name w:val="Comment Reference1"/>
    <w:rsid w:val="004C4826"/>
    <w:rPr>
      <w:sz w:val="16"/>
      <w:szCs w:val="16"/>
    </w:rPr>
  </w:style>
  <w:style w:type="character" w:customStyle="1" w:styleId="CommentTextChar">
    <w:name w:val="Comment Text Char"/>
    <w:link w:val="CommentText"/>
    <w:uiPriority w:val="99"/>
    <w:rsid w:val="004C4826"/>
    <w:rPr>
      <w:sz w:val="20"/>
      <w:szCs w:val="20"/>
    </w:rPr>
  </w:style>
  <w:style w:type="character" w:customStyle="1" w:styleId="CommentSubjectChar">
    <w:name w:val="Comment Subject Char"/>
    <w:rsid w:val="004C4826"/>
    <w:rPr>
      <w:b/>
      <w:bCs/>
      <w:sz w:val="20"/>
      <w:szCs w:val="20"/>
    </w:rPr>
  </w:style>
  <w:style w:type="character" w:customStyle="1" w:styleId="BodyText2Char">
    <w:name w:val="Body Text 2 Char"/>
    <w:rsid w:val="004C4826"/>
    <w:rPr>
      <w:sz w:val="24"/>
      <w:szCs w:val="24"/>
    </w:rPr>
  </w:style>
  <w:style w:type="character" w:customStyle="1" w:styleId="BodyText2Char1">
    <w:name w:val="Body Text 2 Char1"/>
    <w:basedOn w:val="WW-DefaultParagraphFont1"/>
    <w:rsid w:val="004C4826"/>
  </w:style>
  <w:style w:type="character" w:customStyle="1" w:styleId="BodyText3Char">
    <w:name w:val="Body Text 3 Char"/>
    <w:rsid w:val="004C4826"/>
    <w:rPr>
      <w:rFonts w:ascii="Times New Roman" w:eastAsia="Times New Roman" w:hAnsi="Times New Roman" w:cs="Times New Roman"/>
      <w:sz w:val="16"/>
      <w:szCs w:val="16"/>
    </w:rPr>
  </w:style>
  <w:style w:type="character" w:customStyle="1" w:styleId="NoSpacingChar">
    <w:name w:val="No Spacing Char"/>
    <w:rsid w:val="004C4826"/>
    <w:rPr>
      <w:rFonts w:cs="font295"/>
      <w:lang w:val="en-US"/>
    </w:rPr>
  </w:style>
  <w:style w:type="character" w:customStyle="1" w:styleId="HeaderChar">
    <w:name w:val="Header Char"/>
    <w:basedOn w:val="WW-DefaultParagraphFont1"/>
    <w:rsid w:val="004C4826"/>
  </w:style>
  <w:style w:type="character" w:customStyle="1" w:styleId="FooterChar">
    <w:name w:val="Footer Char"/>
    <w:basedOn w:val="WW-DefaultParagraphFont1"/>
    <w:uiPriority w:val="99"/>
    <w:rsid w:val="004C4826"/>
  </w:style>
  <w:style w:type="character" w:customStyle="1" w:styleId="ListLabel1">
    <w:name w:val="ListLabel 1"/>
    <w:rsid w:val="004C4826"/>
    <w:rPr>
      <w:rFonts w:cs="Courier New"/>
    </w:rPr>
  </w:style>
  <w:style w:type="character" w:customStyle="1" w:styleId="ListLabel2">
    <w:name w:val="ListLabel 2"/>
    <w:rsid w:val="004C4826"/>
    <w:rPr>
      <w:b/>
      <w:i w:val="0"/>
      <w:sz w:val="24"/>
      <w:szCs w:val="24"/>
    </w:rPr>
  </w:style>
  <w:style w:type="character" w:customStyle="1" w:styleId="ListLabel3">
    <w:name w:val="ListLabel 3"/>
    <w:rsid w:val="004C4826"/>
    <w:rPr>
      <w:rFonts w:cs="Arial"/>
      <w:i w:val="0"/>
      <w:sz w:val="24"/>
    </w:rPr>
  </w:style>
  <w:style w:type="character" w:customStyle="1" w:styleId="ListLabel4">
    <w:name w:val="ListLabel 4"/>
    <w:rsid w:val="004C4826"/>
    <w:rPr>
      <w:rFonts w:cs="Arial"/>
      <w:b w:val="0"/>
      <w:i w:val="0"/>
      <w:sz w:val="24"/>
    </w:rPr>
  </w:style>
  <w:style w:type="character" w:customStyle="1" w:styleId="ListLabel5">
    <w:name w:val="ListLabel 5"/>
    <w:rsid w:val="004C4826"/>
    <w:rPr>
      <w:rFonts w:cs="Calibri"/>
    </w:rPr>
  </w:style>
  <w:style w:type="character" w:customStyle="1" w:styleId="ListLabel6">
    <w:name w:val="ListLabel 6"/>
    <w:rsid w:val="004C4826"/>
    <w:rPr>
      <w:b w:val="0"/>
      <w:i w:val="0"/>
      <w:color w:val="00000A"/>
    </w:rPr>
  </w:style>
  <w:style w:type="character" w:customStyle="1" w:styleId="ListLabel7">
    <w:name w:val="ListLabel 7"/>
    <w:rsid w:val="004C4826"/>
    <w:rPr>
      <w:rFonts w:eastAsia="TimesNewRomanPSMT" w:cs="Times New Roman"/>
    </w:rPr>
  </w:style>
  <w:style w:type="character" w:customStyle="1" w:styleId="ListLabel8">
    <w:name w:val="ListLabel 8"/>
    <w:rsid w:val="004C4826"/>
    <w:rPr>
      <w:i w:val="0"/>
    </w:rPr>
  </w:style>
  <w:style w:type="character" w:customStyle="1" w:styleId="NumberingSymbols">
    <w:name w:val="Numbering Symbols"/>
    <w:rsid w:val="004C4826"/>
  </w:style>
  <w:style w:type="character" w:customStyle="1" w:styleId="FootnoteCharacters">
    <w:name w:val="Footnote Characters"/>
    <w:rsid w:val="004C4826"/>
    <w:rPr>
      <w:vertAlign w:val="superscript"/>
    </w:rPr>
  </w:style>
  <w:style w:type="paragraph" w:customStyle="1" w:styleId="Heading">
    <w:name w:val="Heading"/>
    <w:basedOn w:val="Normal"/>
    <w:next w:val="BodyText"/>
    <w:rsid w:val="004C4826"/>
    <w:pPr>
      <w:keepNext/>
      <w:suppressAutoHyphens/>
      <w:spacing w:before="240" w:after="120" w:line="100" w:lineRule="atLeast"/>
      <w:jc w:val="lef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4C4826"/>
    <w:pPr>
      <w:suppressAutoHyphens/>
      <w:spacing w:after="120" w:line="100" w:lineRule="atLeast"/>
      <w:jc w:val="lef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4C4826"/>
    <w:rPr>
      <w:rFonts w:ascii="Times New Roman" w:eastAsia="Arial Unicode MS" w:hAnsi="Times New Roman" w:cs="Times New Roman"/>
      <w:color w:val="000000"/>
      <w:kern w:val="1"/>
      <w:sz w:val="24"/>
      <w:szCs w:val="24"/>
      <w:lang w:eastAsia="ar-SA"/>
    </w:rPr>
  </w:style>
  <w:style w:type="paragraph" w:styleId="List">
    <w:name w:val="List"/>
    <w:basedOn w:val="BodyText"/>
    <w:rsid w:val="004C4826"/>
    <w:rPr>
      <w:rFonts w:cs="Mangal"/>
    </w:rPr>
  </w:style>
  <w:style w:type="paragraph" w:styleId="Caption">
    <w:name w:val="caption"/>
    <w:basedOn w:val="Normal"/>
    <w:qFormat/>
    <w:rsid w:val="004C4826"/>
    <w:pPr>
      <w:suppressLineNumbers/>
      <w:suppressAutoHyphens/>
      <w:spacing w:before="120" w:after="120" w:line="100" w:lineRule="atLeast"/>
      <w:jc w:val="lef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4C4826"/>
    <w:pPr>
      <w:suppressLineNumbers/>
      <w:suppressAutoHyphens/>
      <w:spacing w:line="100" w:lineRule="atLeast"/>
      <w:jc w:val="left"/>
    </w:pPr>
    <w:rPr>
      <w:rFonts w:ascii="Times New Roman" w:eastAsia="Arial Unicode MS" w:hAnsi="Times New Roman" w:cs="Mangal"/>
      <w:color w:val="000000"/>
      <w:kern w:val="1"/>
      <w:sz w:val="24"/>
      <w:szCs w:val="24"/>
      <w:lang w:eastAsia="ar-SA"/>
    </w:rPr>
  </w:style>
  <w:style w:type="paragraph" w:styleId="ListParagraph">
    <w:name w:val="List Paragraph"/>
    <w:basedOn w:val="Normal"/>
    <w:qFormat/>
    <w:rsid w:val="004C4826"/>
    <w:pPr>
      <w:suppressAutoHyphens/>
      <w:spacing w:line="100" w:lineRule="atLeast"/>
      <w:ind w:left="720"/>
      <w:jc w:val="left"/>
    </w:pPr>
    <w:rPr>
      <w:rFonts w:ascii="Times New Roman" w:eastAsia="Arial Unicode MS" w:hAnsi="Times New Roman" w:cs="Times New Roman"/>
      <w:color w:val="000000"/>
      <w:kern w:val="1"/>
      <w:sz w:val="24"/>
      <w:szCs w:val="24"/>
      <w:lang w:eastAsia="ar-SA"/>
    </w:rPr>
  </w:style>
  <w:style w:type="paragraph" w:customStyle="1" w:styleId="CommentText1">
    <w:name w:val="Comment Text1"/>
    <w:basedOn w:val="Normal"/>
    <w:rsid w:val="004C4826"/>
    <w:pPr>
      <w:suppressAutoHyphens/>
      <w:spacing w:line="100" w:lineRule="atLeast"/>
      <w:jc w:val="lef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4C4826"/>
    <w:rPr>
      <w:b/>
      <w:bCs/>
    </w:rPr>
  </w:style>
  <w:style w:type="character" w:customStyle="1" w:styleId="BalloonTextChar1">
    <w:name w:val="Balloon Text Char1"/>
    <w:basedOn w:val="DefaultParagraphFont"/>
    <w:rsid w:val="004C4826"/>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4C4826"/>
    <w:pPr>
      <w:suppressLineNumbers/>
    </w:pPr>
    <w:rPr>
      <w:sz w:val="32"/>
      <w:szCs w:val="32"/>
      <w:lang w:val="en-US"/>
    </w:rPr>
  </w:style>
  <w:style w:type="paragraph" w:styleId="BodyText2">
    <w:name w:val="Body Text 2"/>
    <w:basedOn w:val="Normal"/>
    <w:link w:val="BodyText2Char2"/>
    <w:rsid w:val="004C4826"/>
    <w:pPr>
      <w:suppressAutoHyphens/>
      <w:spacing w:after="120" w:line="480" w:lineRule="auto"/>
      <w:jc w:val="left"/>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4C4826"/>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4C4826"/>
    <w:pPr>
      <w:suppressAutoHyphens/>
      <w:spacing w:after="120" w:line="100" w:lineRule="atLeast"/>
      <w:jc w:val="lef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4C4826"/>
    <w:rPr>
      <w:rFonts w:ascii="Times New Roman" w:eastAsia="Times New Roman" w:hAnsi="Times New Roman" w:cs="Times New Roman"/>
      <w:color w:val="000000"/>
      <w:kern w:val="1"/>
      <w:sz w:val="16"/>
      <w:szCs w:val="16"/>
      <w:lang w:eastAsia="ar-SA"/>
    </w:rPr>
  </w:style>
  <w:style w:type="paragraph" w:styleId="NoSpacing">
    <w:name w:val="No Spacing"/>
    <w:qFormat/>
    <w:rsid w:val="004C4826"/>
    <w:pPr>
      <w:suppressAutoHyphens/>
      <w:spacing w:line="100" w:lineRule="atLeast"/>
      <w:jc w:val="left"/>
    </w:pPr>
    <w:rPr>
      <w:rFonts w:ascii="Calibri" w:eastAsia="Arial Unicode MS" w:hAnsi="Calibri" w:cs="Calibri"/>
      <w:kern w:val="1"/>
      <w:lang w:val="en-US" w:eastAsia="ar-SA"/>
    </w:rPr>
  </w:style>
  <w:style w:type="paragraph" w:styleId="Header">
    <w:name w:val="header"/>
    <w:basedOn w:val="Normal"/>
    <w:link w:val="HeaderChar1"/>
    <w:rsid w:val="004C4826"/>
    <w:pPr>
      <w:suppressLineNumbers/>
      <w:tabs>
        <w:tab w:val="center" w:pos="4513"/>
        <w:tab w:val="right" w:pos="9026"/>
      </w:tabs>
      <w:suppressAutoHyphens/>
      <w:spacing w:line="100" w:lineRule="atLeast"/>
      <w:jc w:val="left"/>
    </w:pPr>
    <w:rPr>
      <w:rFonts w:ascii="Times New Roman" w:eastAsia="Arial Unicode MS" w:hAnsi="Times New Roman" w:cs="Times New Roman"/>
      <w:color w:val="000000"/>
      <w:kern w:val="1"/>
      <w:sz w:val="24"/>
      <w:szCs w:val="24"/>
      <w:lang w:eastAsia="ar-SA"/>
    </w:rPr>
  </w:style>
  <w:style w:type="character" w:customStyle="1" w:styleId="HeaderChar1">
    <w:name w:val="Header Char1"/>
    <w:basedOn w:val="DefaultParagraphFont"/>
    <w:link w:val="Header"/>
    <w:rsid w:val="004C4826"/>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4C4826"/>
    <w:pPr>
      <w:suppressLineNumbers/>
      <w:tabs>
        <w:tab w:val="center" w:pos="4513"/>
        <w:tab w:val="right" w:pos="9026"/>
      </w:tabs>
      <w:suppressAutoHyphens/>
      <w:spacing w:line="100" w:lineRule="atLeast"/>
      <w:jc w:val="left"/>
    </w:pPr>
    <w:rPr>
      <w:rFonts w:ascii="Times New Roman" w:eastAsia="Arial Unicode MS" w:hAnsi="Times New Roman" w:cs="Times New Roman"/>
      <w:color w:val="000000"/>
      <w:kern w:val="1"/>
      <w:sz w:val="24"/>
      <w:szCs w:val="24"/>
      <w:lang w:eastAsia="ar-SA"/>
    </w:rPr>
  </w:style>
  <w:style w:type="character" w:customStyle="1" w:styleId="FooterChar1">
    <w:name w:val="Footer Char1"/>
    <w:basedOn w:val="DefaultParagraphFont"/>
    <w:link w:val="Footer"/>
    <w:uiPriority w:val="99"/>
    <w:rsid w:val="004C4826"/>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4C4826"/>
    <w:pPr>
      <w:suppressLineNumbers/>
      <w:suppressAutoHyphens/>
      <w:spacing w:line="100" w:lineRule="atLeast"/>
      <w:jc w:val="lef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4C4826"/>
    <w:pPr>
      <w:jc w:val="center"/>
    </w:pPr>
    <w:rPr>
      <w:b/>
      <w:bCs/>
    </w:rPr>
  </w:style>
  <w:style w:type="table" w:styleId="TableGrid">
    <w:name w:val="Table Grid"/>
    <w:basedOn w:val="TableNormal"/>
    <w:uiPriority w:val="59"/>
    <w:rsid w:val="004C4826"/>
    <w:pPr>
      <w:jc w:val="left"/>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C4826"/>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4495C"/>
    <w:rPr>
      <w:sz w:val="16"/>
      <w:szCs w:val="16"/>
    </w:rPr>
  </w:style>
  <w:style w:type="paragraph" w:styleId="CommentText">
    <w:name w:val="annotation text"/>
    <w:basedOn w:val="Normal"/>
    <w:link w:val="CommentTextChar"/>
    <w:uiPriority w:val="99"/>
    <w:unhideWhenUsed/>
    <w:rsid w:val="00C4495C"/>
    <w:rPr>
      <w:sz w:val="20"/>
      <w:szCs w:val="20"/>
    </w:rPr>
  </w:style>
  <w:style w:type="character" w:customStyle="1" w:styleId="CommentTextChar1">
    <w:name w:val="Comment Text Char1"/>
    <w:basedOn w:val="DefaultParagraphFont"/>
    <w:uiPriority w:val="99"/>
    <w:semiHidden/>
    <w:rsid w:val="00C4495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4C4826"/>
    <w:pPr>
      <w:keepNext/>
      <w:keepLines/>
      <w:suppressAutoHyphens/>
      <w:spacing w:before="480" w:line="100" w:lineRule="atLeast"/>
      <w:jc w:val="left"/>
      <w:outlineLvl w:val="0"/>
    </w:pPr>
    <w:rPr>
      <w:rFonts w:ascii="Cambria" w:eastAsia="Arial Unicode MS" w:hAnsi="Cambria" w:cs="font295"/>
      <w:b/>
      <w:bCs/>
      <w:color w:val="365F91"/>
      <w:kern w:val="1"/>
      <w:sz w:val="28"/>
      <w:szCs w:val="28"/>
      <w:lang w:eastAsia="ar-SA"/>
    </w:rPr>
  </w:style>
  <w:style w:type="paragraph" w:styleId="Heading2">
    <w:name w:val="heading 2"/>
    <w:basedOn w:val="Normal"/>
    <w:next w:val="BodyText"/>
    <w:link w:val="Heading2Char"/>
    <w:qFormat/>
    <w:rsid w:val="004C4826"/>
    <w:pPr>
      <w:keepNext/>
      <w:tabs>
        <w:tab w:val="num" w:pos="0"/>
      </w:tabs>
      <w:suppressAutoHyphens/>
      <w:spacing w:line="100" w:lineRule="atLeast"/>
      <w:ind w:left="1143" w:hanging="576"/>
      <w:jc w:val="center"/>
      <w:outlineLvl w:val="1"/>
    </w:pPr>
    <w:rPr>
      <w:rFonts w:ascii="Book Antiqua" w:eastAsia="Times New Roman" w:hAnsi="Book Antiqua" w:cs="Times New Roman"/>
      <w:b/>
      <w:bCs/>
      <w:color w:val="000000"/>
      <w:kern w:val="1"/>
      <w:sz w:val="28"/>
      <w:szCs w:val="24"/>
      <w:lang w:eastAsia="ar-SA"/>
    </w:rPr>
  </w:style>
  <w:style w:type="paragraph" w:styleId="Heading3">
    <w:name w:val="heading 3"/>
    <w:basedOn w:val="Normal"/>
    <w:next w:val="BodyText"/>
    <w:link w:val="Heading3Char"/>
    <w:qFormat/>
    <w:rsid w:val="004C4826"/>
    <w:pPr>
      <w:keepNext/>
      <w:tabs>
        <w:tab w:val="num" w:pos="0"/>
      </w:tabs>
      <w:suppressAutoHyphens/>
      <w:spacing w:before="240" w:after="60" w:line="100" w:lineRule="atLeast"/>
      <w:ind w:left="720" w:hanging="720"/>
      <w:jc w:val="left"/>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qFormat/>
    <w:rsid w:val="004C4826"/>
    <w:pPr>
      <w:keepNext/>
      <w:tabs>
        <w:tab w:val="num" w:pos="0"/>
      </w:tabs>
      <w:suppressAutoHyphens/>
      <w:spacing w:line="100" w:lineRule="atLeast"/>
      <w:ind w:left="864" w:hanging="864"/>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4C4826"/>
    <w:pPr>
      <w:tabs>
        <w:tab w:val="num" w:pos="0"/>
      </w:tabs>
      <w:suppressAutoHyphens/>
      <w:spacing w:before="240" w:after="60" w:line="100" w:lineRule="atLeast"/>
      <w:ind w:left="1008" w:hanging="1008"/>
      <w:jc w:val="left"/>
      <w:outlineLvl w:val="4"/>
    </w:pPr>
    <w:rPr>
      <w:rFonts w:ascii="Times New Roman" w:eastAsia="Times New Roman" w:hAnsi="Times New Roman" w:cs="Times New Roman"/>
      <w:b/>
      <w:bCs/>
      <w:i/>
      <w:iCs/>
      <w:color w:val="000000"/>
      <w:kern w:val="1"/>
      <w:sz w:val="26"/>
      <w:szCs w:val="26"/>
      <w:lang w:val="en-US" w:eastAsia="ar-SA"/>
    </w:rPr>
  </w:style>
  <w:style w:type="paragraph" w:styleId="Heading6">
    <w:name w:val="heading 6"/>
    <w:basedOn w:val="Normal"/>
    <w:next w:val="BodyText"/>
    <w:link w:val="Heading6Char"/>
    <w:qFormat/>
    <w:rsid w:val="004C4826"/>
    <w:pPr>
      <w:keepNext/>
      <w:tabs>
        <w:tab w:val="num" w:pos="0"/>
      </w:tabs>
      <w:suppressAutoHyphens/>
      <w:spacing w:line="100" w:lineRule="atLeast"/>
      <w:ind w:left="1152" w:hanging="1152"/>
      <w:jc w:val="left"/>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4C4826"/>
    <w:pPr>
      <w:keepNext/>
      <w:tabs>
        <w:tab w:val="num" w:pos="0"/>
      </w:tabs>
      <w:suppressAutoHyphens/>
      <w:spacing w:line="100" w:lineRule="atLeast"/>
      <w:ind w:left="1296" w:hanging="1296"/>
      <w:jc w:val="left"/>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4C4826"/>
    <w:pPr>
      <w:keepNext/>
      <w:tabs>
        <w:tab w:val="num" w:pos="0"/>
      </w:tabs>
      <w:suppressAutoHyphens/>
      <w:spacing w:line="100" w:lineRule="atLeast"/>
      <w:ind w:left="1440" w:hanging="1440"/>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4C4826"/>
    <w:pPr>
      <w:tabs>
        <w:tab w:val="num" w:pos="0"/>
      </w:tabs>
      <w:suppressAutoHyphens/>
      <w:spacing w:before="240" w:after="60" w:line="100" w:lineRule="atLeast"/>
      <w:ind w:left="1584" w:hanging="1584"/>
      <w:jc w:val="left"/>
      <w:outlineLvl w:val="8"/>
    </w:pPr>
    <w:rPr>
      <w:rFonts w:ascii="Arial" w:eastAsia="Times New Roman" w:hAnsi="Arial" w:cs="Arial"/>
      <w:color w:val="000000"/>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4826"/>
    <w:rPr>
      <w:rFonts w:ascii="Cambria" w:eastAsia="Arial Unicode MS" w:hAnsi="Cambria" w:cs="font295"/>
      <w:b/>
      <w:bCs/>
      <w:color w:val="365F91"/>
      <w:kern w:val="1"/>
      <w:sz w:val="28"/>
      <w:szCs w:val="28"/>
      <w:lang w:eastAsia="ar-SA"/>
    </w:rPr>
  </w:style>
  <w:style w:type="character" w:customStyle="1" w:styleId="Heading2Char">
    <w:name w:val="Heading 2 Char"/>
    <w:basedOn w:val="DefaultParagraphFont"/>
    <w:link w:val="Heading2"/>
    <w:rsid w:val="004C4826"/>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4C4826"/>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4C4826"/>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4C4826"/>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4C4826"/>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4C4826"/>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4C4826"/>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4C4826"/>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rsid w:val="004C4826"/>
  </w:style>
  <w:style w:type="paragraph" w:styleId="BalloonText">
    <w:name w:val="Balloon Text"/>
    <w:basedOn w:val="Normal"/>
    <w:link w:val="BalloonTextChar"/>
    <w:unhideWhenUsed/>
    <w:rsid w:val="004C4826"/>
    <w:pPr>
      <w:jc w:val="left"/>
    </w:pPr>
    <w:rPr>
      <w:rFonts w:ascii="Tahoma" w:hAnsi="Tahoma" w:cs="Tahoma"/>
      <w:sz w:val="16"/>
      <w:szCs w:val="16"/>
      <w:lang w:eastAsia="en-GB"/>
    </w:rPr>
  </w:style>
  <w:style w:type="character" w:customStyle="1" w:styleId="BalloonTextChar">
    <w:name w:val="Balloon Text Char"/>
    <w:basedOn w:val="DefaultParagraphFont"/>
    <w:link w:val="BalloonText"/>
    <w:rsid w:val="004C4826"/>
    <w:rPr>
      <w:rFonts w:ascii="Tahoma" w:hAnsi="Tahoma" w:cs="Tahoma"/>
      <w:sz w:val="16"/>
      <w:szCs w:val="16"/>
      <w:lang w:eastAsia="en-GB"/>
    </w:rPr>
  </w:style>
  <w:style w:type="numbering" w:customStyle="1" w:styleId="NoList11">
    <w:name w:val="No List11"/>
    <w:next w:val="NoList"/>
    <w:uiPriority w:val="99"/>
    <w:semiHidden/>
    <w:unhideWhenUsed/>
    <w:rsid w:val="004C4826"/>
  </w:style>
  <w:style w:type="numbering" w:customStyle="1" w:styleId="NoList111">
    <w:name w:val="No List111"/>
    <w:next w:val="NoList"/>
    <w:uiPriority w:val="99"/>
    <w:semiHidden/>
    <w:unhideWhenUsed/>
    <w:rsid w:val="004C4826"/>
  </w:style>
  <w:style w:type="character" w:customStyle="1" w:styleId="WW8Num2z0">
    <w:name w:val="WW8Num2z0"/>
    <w:rsid w:val="004C4826"/>
    <w:rPr>
      <w:rFonts w:ascii="Symbol" w:hAnsi="Symbol" w:cs="Symbol"/>
    </w:rPr>
  </w:style>
  <w:style w:type="character" w:customStyle="1" w:styleId="WW8Num2z1">
    <w:name w:val="WW8Num2z1"/>
    <w:rsid w:val="004C4826"/>
    <w:rPr>
      <w:rFonts w:ascii="Courier New" w:hAnsi="Courier New" w:cs="Courier New"/>
    </w:rPr>
  </w:style>
  <w:style w:type="character" w:customStyle="1" w:styleId="WW8Num2z2">
    <w:name w:val="WW8Num2z2"/>
    <w:rsid w:val="004C4826"/>
    <w:rPr>
      <w:rFonts w:ascii="Wingdings" w:hAnsi="Wingdings" w:cs="Wingdings"/>
    </w:rPr>
  </w:style>
  <w:style w:type="character" w:customStyle="1" w:styleId="WW8Num3z1">
    <w:name w:val="WW8Num3z1"/>
    <w:rsid w:val="004C4826"/>
    <w:rPr>
      <w:b/>
      <w:i w:val="0"/>
      <w:sz w:val="24"/>
      <w:szCs w:val="24"/>
    </w:rPr>
  </w:style>
  <w:style w:type="character" w:customStyle="1" w:styleId="WW8Num4z0">
    <w:name w:val="WW8Num4z0"/>
    <w:rsid w:val="004C4826"/>
    <w:rPr>
      <w:rFonts w:cs="Arial"/>
      <w:i w:val="0"/>
      <w:sz w:val="24"/>
    </w:rPr>
  </w:style>
  <w:style w:type="character" w:customStyle="1" w:styleId="WW8Num4z1">
    <w:name w:val="WW8Num4z1"/>
    <w:rsid w:val="004C4826"/>
    <w:rPr>
      <w:rFonts w:ascii="Courier New" w:hAnsi="Courier New" w:cs="Courier New"/>
    </w:rPr>
  </w:style>
  <w:style w:type="character" w:customStyle="1" w:styleId="WW8Num4z2">
    <w:name w:val="WW8Num4z2"/>
    <w:rsid w:val="004C4826"/>
    <w:rPr>
      <w:rFonts w:ascii="Wingdings" w:hAnsi="Wingdings" w:cs="Wingdings"/>
    </w:rPr>
  </w:style>
  <w:style w:type="character" w:customStyle="1" w:styleId="WW8Num4z3">
    <w:name w:val="WW8Num4z3"/>
    <w:rsid w:val="004C4826"/>
    <w:rPr>
      <w:rFonts w:ascii="Symbol" w:hAnsi="Symbol" w:cs="Symbol"/>
    </w:rPr>
  </w:style>
  <w:style w:type="character" w:customStyle="1" w:styleId="WW8Num5z0">
    <w:name w:val="WW8Num5z0"/>
    <w:rsid w:val="004C4826"/>
    <w:rPr>
      <w:rFonts w:cs="Arial"/>
      <w:b w:val="0"/>
      <w:i w:val="0"/>
      <w:sz w:val="24"/>
    </w:rPr>
  </w:style>
  <w:style w:type="character" w:customStyle="1" w:styleId="WW8Num5z1">
    <w:name w:val="WW8Num5z1"/>
    <w:rsid w:val="004C4826"/>
    <w:rPr>
      <w:rFonts w:ascii="Courier New" w:hAnsi="Courier New" w:cs="Courier New"/>
    </w:rPr>
  </w:style>
  <w:style w:type="character" w:customStyle="1" w:styleId="WW8Num5z2">
    <w:name w:val="WW8Num5z2"/>
    <w:rsid w:val="004C4826"/>
    <w:rPr>
      <w:rFonts w:ascii="Wingdings" w:hAnsi="Wingdings" w:cs="Wingdings"/>
    </w:rPr>
  </w:style>
  <w:style w:type="character" w:customStyle="1" w:styleId="WW8Num6z0">
    <w:name w:val="WW8Num6z0"/>
    <w:rsid w:val="004C4826"/>
    <w:rPr>
      <w:rFonts w:ascii="Symbol" w:hAnsi="Symbol" w:cs="Symbol"/>
    </w:rPr>
  </w:style>
  <w:style w:type="character" w:customStyle="1" w:styleId="WW8Num6z1">
    <w:name w:val="WW8Num6z1"/>
    <w:rsid w:val="004C4826"/>
    <w:rPr>
      <w:rFonts w:ascii="Courier New" w:hAnsi="Courier New" w:cs="Courier New"/>
    </w:rPr>
  </w:style>
  <w:style w:type="character" w:customStyle="1" w:styleId="WW8Num6z2">
    <w:name w:val="WW8Num6z2"/>
    <w:rsid w:val="004C4826"/>
    <w:rPr>
      <w:rFonts w:ascii="Wingdings" w:hAnsi="Wingdings" w:cs="Wingdings"/>
    </w:rPr>
  </w:style>
  <w:style w:type="character" w:customStyle="1" w:styleId="WW8Num8z1">
    <w:name w:val="WW8Num8z1"/>
    <w:rsid w:val="004C4826"/>
    <w:rPr>
      <w:rFonts w:ascii="Courier New" w:hAnsi="Courier New" w:cs="Courier New"/>
    </w:rPr>
  </w:style>
  <w:style w:type="character" w:customStyle="1" w:styleId="WW8Num8z2">
    <w:name w:val="WW8Num8z2"/>
    <w:rsid w:val="004C4826"/>
    <w:rPr>
      <w:rFonts w:ascii="Wingdings" w:hAnsi="Wingdings" w:cs="Wingdings"/>
    </w:rPr>
  </w:style>
  <w:style w:type="character" w:customStyle="1" w:styleId="WW8Num8z3">
    <w:name w:val="WW8Num8z3"/>
    <w:rsid w:val="004C4826"/>
    <w:rPr>
      <w:rFonts w:ascii="Symbol" w:hAnsi="Symbol" w:cs="Symbol"/>
    </w:rPr>
  </w:style>
  <w:style w:type="character" w:customStyle="1" w:styleId="WW8Num9z0">
    <w:name w:val="WW8Num9z0"/>
    <w:rsid w:val="004C4826"/>
    <w:rPr>
      <w:i w:val="0"/>
    </w:rPr>
  </w:style>
  <w:style w:type="character" w:customStyle="1" w:styleId="WW8Num9z1">
    <w:name w:val="WW8Num9z1"/>
    <w:rsid w:val="004C4826"/>
    <w:rPr>
      <w:rFonts w:ascii="Courier New" w:hAnsi="Courier New" w:cs="Courier New"/>
    </w:rPr>
  </w:style>
  <w:style w:type="character" w:customStyle="1" w:styleId="WW8Num9z2">
    <w:name w:val="WW8Num9z2"/>
    <w:rsid w:val="004C4826"/>
    <w:rPr>
      <w:rFonts w:ascii="Wingdings" w:hAnsi="Wingdings" w:cs="Wingdings"/>
    </w:rPr>
  </w:style>
  <w:style w:type="character" w:customStyle="1" w:styleId="WW8Num9z3">
    <w:name w:val="WW8Num9z3"/>
    <w:rsid w:val="004C4826"/>
    <w:rPr>
      <w:rFonts w:ascii="Symbol" w:hAnsi="Symbol" w:cs="Symbol"/>
    </w:rPr>
  </w:style>
  <w:style w:type="character" w:customStyle="1" w:styleId="WW8Num10z1">
    <w:name w:val="WW8Num10z1"/>
    <w:rsid w:val="004C4826"/>
    <w:rPr>
      <w:rFonts w:ascii="Courier New" w:hAnsi="Courier New" w:cs="Courier New"/>
    </w:rPr>
  </w:style>
  <w:style w:type="character" w:customStyle="1" w:styleId="WW8Num10z2">
    <w:name w:val="WW8Num10z2"/>
    <w:rsid w:val="004C4826"/>
    <w:rPr>
      <w:rFonts w:ascii="Wingdings" w:hAnsi="Wingdings" w:cs="Wingdings"/>
    </w:rPr>
  </w:style>
  <w:style w:type="character" w:customStyle="1" w:styleId="WW8Num10z3">
    <w:name w:val="WW8Num10z3"/>
    <w:rsid w:val="004C4826"/>
    <w:rPr>
      <w:rFonts w:ascii="Symbol" w:hAnsi="Symbol" w:cs="Symbol"/>
    </w:rPr>
  </w:style>
  <w:style w:type="character" w:customStyle="1" w:styleId="WW8Num5z3">
    <w:name w:val="WW8Num5z3"/>
    <w:rsid w:val="004C4826"/>
    <w:rPr>
      <w:rFonts w:ascii="Symbol" w:hAnsi="Symbol" w:cs="Symbol"/>
    </w:rPr>
  </w:style>
  <w:style w:type="character" w:customStyle="1" w:styleId="WW8Num7z0">
    <w:name w:val="WW8Num7z0"/>
    <w:rsid w:val="004C4826"/>
    <w:rPr>
      <w:b w:val="0"/>
      <w:i w:val="0"/>
      <w:color w:val="00000A"/>
    </w:rPr>
  </w:style>
  <w:style w:type="character" w:customStyle="1" w:styleId="WW8Num8z0">
    <w:name w:val="WW8Num8z0"/>
    <w:rsid w:val="004C4826"/>
    <w:rPr>
      <w:rFonts w:ascii="Symbol" w:hAnsi="Symbol" w:cs="Symbol"/>
    </w:rPr>
  </w:style>
  <w:style w:type="character" w:customStyle="1" w:styleId="WW8Num11z0">
    <w:name w:val="WW8Num11z0"/>
    <w:rsid w:val="004C4826"/>
    <w:rPr>
      <w:rFonts w:ascii="Wingdings" w:hAnsi="Wingdings" w:cs="Wingdings"/>
      <w:b w:val="0"/>
      <w:i w:val="0"/>
      <w:color w:val="00000A"/>
    </w:rPr>
  </w:style>
  <w:style w:type="character" w:customStyle="1" w:styleId="WW8Num11z1">
    <w:name w:val="WW8Num11z1"/>
    <w:rsid w:val="004C4826"/>
    <w:rPr>
      <w:rFonts w:ascii="Courier New" w:hAnsi="Courier New" w:cs="Arial"/>
      <w:b w:val="0"/>
      <w:i w:val="0"/>
      <w:sz w:val="24"/>
    </w:rPr>
  </w:style>
  <w:style w:type="character" w:customStyle="1" w:styleId="WW8Num11z2">
    <w:name w:val="WW8Num11z2"/>
    <w:rsid w:val="004C4826"/>
    <w:rPr>
      <w:rFonts w:ascii="Wingdings" w:hAnsi="Wingdings" w:cs="Wingdings"/>
    </w:rPr>
  </w:style>
  <w:style w:type="character" w:customStyle="1" w:styleId="WW8Num11z3">
    <w:name w:val="WW8Num11z3"/>
    <w:rsid w:val="004C4826"/>
    <w:rPr>
      <w:rFonts w:ascii="Symbol" w:hAnsi="Symbol" w:cs="Symbol"/>
    </w:rPr>
  </w:style>
  <w:style w:type="character" w:customStyle="1" w:styleId="WW8Num12z0">
    <w:name w:val="WW8Num12z0"/>
    <w:rsid w:val="004C4826"/>
    <w:rPr>
      <w:b w:val="0"/>
    </w:rPr>
  </w:style>
  <w:style w:type="character" w:customStyle="1" w:styleId="WW8Num12z1">
    <w:name w:val="WW8Num12z1"/>
    <w:rsid w:val="004C4826"/>
    <w:rPr>
      <w:rFonts w:ascii="Courier New" w:hAnsi="Courier New" w:cs="Arial"/>
      <w:b w:val="0"/>
      <w:i w:val="0"/>
      <w:sz w:val="24"/>
    </w:rPr>
  </w:style>
  <w:style w:type="character" w:customStyle="1" w:styleId="WW8Num12z2">
    <w:name w:val="WW8Num12z2"/>
    <w:rsid w:val="004C4826"/>
    <w:rPr>
      <w:rFonts w:ascii="Wingdings" w:hAnsi="Wingdings" w:cs="Wingdings"/>
    </w:rPr>
  </w:style>
  <w:style w:type="character" w:customStyle="1" w:styleId="WW8Num12z3">
    <w:name w:val="WW8Num12z3"/>
    <w:rsid w:val="004C4826"/>
    <w:rPr>
      <w:rFonts w:ascii="Symbol" w:hAnsi="Symbol" w:cs="Symbol"/>
    </w:rPr>
  </w:style>
  <w:style w:type="character" w:customStyle="1" w:styleId="WW8Num14z0">
    <w:name w:val="WW8Num14z0"/>
    <w:rsid w:val="004C4826"/>
    <w:rPr>
      <w:rFonts w:ascii="Wingdings" w:hAnsi="Wingdings" w:cs="Wingdings"/>
    </w:rPr>
  </w:style>
  <w:style w:type="character" w:customStyle="1" w:styleId="WW8Num14z1">
    <w:name w:val="WW8Num14z1"/>
    <w:rsid w:val="004C4826"/>
    <w:rPr>
      <w:rFonts w:ascii="Courier New" w:hAnsi="Courier New" w:cs="Arial"/>
      <w:b w:val="0"/>
      <w:i w:val="0"/>
      <w:sz w:val="24"/>
    </w:rPr>
  </w:style>
  <w:style w:type="character" w:customStyle="1" w:styleId="WW8Num14z3">
    <w:name w:val="WW8Num14z3"/>
    <w:rsid w:val="004C4826"/>
    <w:rPr>
      <w:rFonts w:ascii="Symbol" w:hAnsi="Symbol" w:cs="Symbol"/>
    </w:rPr>
  </w:style>
  <w:style w:type="character" w:customStyle="1" w:styleId="WW8Num15z1">
    <w:name w:val="WW8Num15z1"/>
    <w:rsid w:val="004C4826"/>
    <w:rPr>
      <w:b/>
      <w:i w:val="0"/>
      <w:sz w:val="24"/>
      <w:szCs w:val="24"/>
    </w:rPr>
  </w:style>
  <w:style w:type="character" w:customStyle="1" w:styleId="WW8Num16z1">
    <w:name w:val="WW8Num16z1"/>
    <w:rsid w:val="004C4826"/>
    <w:rPr>
      <w:rFonts w:ascii="Courier New" w:hAnsi="Courier New" w:cs="Arial"/>
      <w:b w:val="0"/>
      <w:i w:val="0"/>
      <w:sz w:val="24"/>
    </w:rPr>
  </w:style>
  <w:style w:type="character" w:customStyle="1" w:styleId="WW8Num16z2">
    <w:name w:val="WW8Num16z2"/>
    <w:rsid w:val="004C4826"/>
    <w:rPr>
      <w:rFonts w:ascii="Wingdings" w:hAnsi="Wingdings" w:cs="Wingdings"/>
    </w:rPr>
  </w:style>
  <w:style w:type="character" w:customStyle="1" w:styleId="WW8Num16z3">
    <w:name w:val="WW8Num16z3"/>
    <w:rsid w:val="004C4826"/>
    <w:rPr>
      <w:rFonts w:ascii="Symbol" w:hAnsi="Symbol" w:cs="Symbol"/>
    </w:rPr>
  </w:style>
  <w:style w:type="character" w:customStyle="1" w:styleId="WW8Num7z1">
    <w:name w:val="WW8Num7z1"/>
    <w:rsid w:val="004C4826"/>
    <w:rPr>
      <w:rFonts w:ascii="Courier New" w:hAnsi="Courier New" w:cs="Courier New"/>
    </w:rPr>
  </w:style>
  <w:style w:type="character" w:customStyle="1" w:styleId="WW8Num7z2">
    <w:name w:val="WW8Num7z2"/>
    <w:rsid w:val="004C4826"/>
    <w:rPr>
      <w:rFonts w:ascii="Wingdings" w:hAnsi="Wingdings" w:cs="Wingdings"/>
    </w:rPr>
  </w:style>
  <w:style w:type="character" w:customStyle="1" w:styleId="WW8Num10z0">
    <w:name w:val="WW8Num10z0"/>
    <w:rsid w:val="004C4826"/>
    <w:rPr>
      <w:rFonts w:ascii="Symbol" w:hAnsi="Symbol" w:cs="Symbol"/>
    </w:rPr>
  </w:style>
  <w:style w:type="character" w:customStyle="1" w:styleId="WW-DefaultParagraphFont">
    <w:name w:val="WW-Default Paragraph Font"/>
    <w:rsid w:val="004C4826"/>
  </w:style>
  <w:style w:type="character" w:customStyle="1" w:styleId="WW-DefaultParagraphFont1">
    <w:name w:val="WW-Default Paragraph Font1"/>
    <w:rsid w:val="004C4826"/>
  </w:style>
  <w:style w:type="character" w:customStyle="1" w:styleId="ListParagraphChar">
    <w:name w:val="List Paragraph Char"/>
    <w:rsid w:val="004C4826"/>
  </w:style>
  <w:style w:type="character" w:customStyle="1" w:styleId="CommentReference1">
    <w:name w:val="Comment Reference1"/>
    <w:rsid w:val="004C4826"/>
    <w:rPr>
      <w:sz w:val="16"/>
      <w:szCs w:val="16"/>
    </w:rPr>
  </w:style>
  <w:style w:type="character" w:customStyle="1" w:styleId="CommentTextChar">
    <w:name w:val="Comment Text Char"/>
    <w:link w:val="CommentText"/>
    <w:uiPriority w:val="99"/>
    <w:rsid w:val="004C4826"/>
    <w:rPr>
      <w:sz w:val="20"/>
      <w:szCs w:val="20"/>
    </w:rPr>
  </w:style>
  <w:style w:type="character" w:customStyle="1" w:styleId="CommentSubjectChar">
    <w:name w:val="Comment Subject Char"/>
    <w:rsid w:val="004C4826"/>
    <w:rPr>
      <w:b/>
      <w:bCs/>
      <w:sz w:val="20"/>
      <w:szCs w:val="20"/>
    </w:rPr>
  </w:style>
  <w:style w:type="character" w:customStyle="1" w:styleId="BodyText2Char">
    <w:name w:val="Body Text 2 Char"/>
    <w:rsid w:val="004C4826"/>
    <w:rPr>
      <w:sz w:val="24"/>
      <w:szCs w:val="24"/>
    </w:rPr>
  </w:style>
  <w:style w:type="character" w:customStyle="1" w:styleId="BodyText2Char1">
    <w:name w:val="Body Text 2 Char1"/>
    <w:basedOn w:val="WW-DefaultParagraphFont1"/>
    <w:rsid w:val="004C4826"/>
  </w:style>
  <w:style w:type="character" w:customStyle="1" w:styleId="BodyText3Char">
    <w:name w:val="Body Text 3 Char"/>
    <w:rsid w:val="004C4826"/>
    <w:rPr>
      <w:rFonts w:ascii="Times New Roman" w:eastAsia="Times New Roman" w:hAnsi="Times New Roman" w:cs="Times New Roman"/>
      <w:sz w:val="16"/>
      <w:szCs w:val="16"/>
    </w:rPr>
  </w:style>
  <w:style w:type="character" w:customStyle="1" w:styleId="NoSpacingChar">
    <w:name w:val="No Spacing Char"/>
    <w:rsid w:val="004C4826"/>
    <w:rPr>
      <w:rFonts w:cs="font295"/>
      <w:lang w:val="en-US"/>
    </w:rPr>
  </w:style>
  <w:style w:type="character" w:customStyle="1" w:styleId="HeaderChar">
    <w:name w:val="Header Char"/>
    <w:basedOn w:val="WW-DefaultParagraphFont1"/>
    <w:rsid w:val="004C4826"/>
  </w:style>
  <w:style w:type="character" w:customStyle="1" w:styleId="FooterChar">
    <w:name w:val="Footer Char"/>
    <w:basedOn w:val="WW-DefaultParagraphFont1"/>
    <w:uiPriority w:val="99"/>
    <w:rsid w:val="004C4826"/>
  </w:style>
  <w:style w:type="character" w:customStyle="1" w:styleId="ListLabel1">
    <w:name w:val="ListLabel 1"/>
    <w:rsid w:val="004C4826"/>
    <w:rPr>
      <w:rFonts w:cs="Courier New"/>
    </w:rPr>
  </w:style>
  <w:style w:type="character" w:customStyle="1" w:styleId="ListLabel2">
    <w:name w:val="ListLabel 2"/>
    <w:rsid w:val="004C4826"/>
    <w:rPr>
      <w:b/>
      <w:i w:val="0"/>
      <w:sz w:val="24"/>
      <w:szCs w:val="24"/>
    </w:rPr>
  </w:style>
  <w:style w:type="character" w:customStyle="1" w:styleId="ListLabel3">
    <w:name w:val="ListLabel 3"/>
    <w:rsid w:val="004C4826"/>
    <w:rPr>
      <w:rFonts w:cs="Arial"/>
      <w:i w:val="0"/>
      <w:sz w:val="24"/>
    </w:rPr>
  </w:style>
  <w:style w:type="character" w:customStyle="1" w:styleId="ListLabel4">
    <w:name w:val="ListLabel 4"/>
    <w:rsid w:val="004C4826"/>
    <w:rPr>
      <w:rFonts w:cs="Arial"/>
      <w:b w:val="0"/>
      <w:i w:val="0"/>
      <w:sz w:val="24"/>
    </w:rPr>
  </w:style>
  <w:style w:type="character" w:customStyle="1" w:styleId="ListLabel5">
    <w:name w:val="ListLabel 5"/>
    <w:rsid w:val="004C4826"/>
    <w:rPr>
      <w:rFonts w:cs="Calibri"/>
    </w:rPr>
  </w:style>
  <w:style w:type="character" w:customStyle="1" w:styleId="ListLabel6">
    <w:name w:val="ListLabel 6"/>
    <w:rsid w:val="004C4826"/>
    <w:rPr>
      <w:b w:val="0"/>
      <w:i w:val="0"/>
      <w:color w:val="00000A"/>
    </w:rPr>
  </w:style>
  <w:style w:type="character" w:customStyle="1" w:styleId="ListLabel7">
    <w:name w:val="ListLabel 7"/>
    <w:rsid w:val="004C4826"/>
    <w:rPr>
      <w:rFonts w:eastAsia="TimesNewRomanPSMT" w:cs="Times New Roman"/>
    </w:rPr>
  </w:style>
  <w:style w:type="character" w:customStyle="1" w:styleId="ListLabel8">
    <w:name w:val="ListLabel 8"/>
    <w:rsid w:val="004C4826"/>
    <w:rPr>
      <w:i w:val="0"/>
    </w:rPr>
  </w:style>
  <w:style w:type="character" w:customStyle="1" w:styleId="NumberingSymbols">
    <w:name w:val="Numbering Symbols"/>
    <w:rsid w:val="004C4826"/>
  </w:style>
  <w:style w:type="character" w:customStyle="1" w:styleId="FootnoteCharacters">
    <w:name w:val="Footnote Characters"/>
    <w:rsid w:val="004C4826"/>
    <w:rPr>
      <w:vertAlign w:val="superscript"/>
    </w:rPr>
  </w:style>
  <w:style w:type="paragraph" w:customStyle="1" w:styleId="Heading">
    <w:name w:val="Heading"/>
    <w:basedOn w:val="Normal"/>
    <w:next w:val="BodyText"/>
    <w:rsid w:val="004C4826"/>
    <w:pPr>
      <w:keepNext/>
      <w:suppressAutoHyphens/>
      <w:spacing w:before="240" w:after="120" w:line="100" w:lineRule="atLeast"/>
      <w:jc w:val="lef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4C4826"/>
    <w:pPr>
      <w:suppressAutoHyphens/>
      <w:spacing w:after="120" w:line="100" w:lineRule="atLeast"/>
      <w:jc w:val="lef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4C4826"/>
    <w:rPr>
      <w:rFonts w:ascii="Times New Roman" w:eastAsia="Arial Unicode MS" w:hAnsi="Times New Roman" w:cs="Times New Roman"/>
      <w:color w:val="000000"/>
      <w:kern w:val="1"/>
      <w:sz w:val="24"/>
      <w:szCs w:val="24"/>
      <w:lang w:eastAsia="ar-SA"/>
    </w:rPr>
  </w:style>
  <w:style w:type="paragraph" w:styleId="List">
    <w:name w:val="List"/>
    <w:basedOn w:val="BodyText"/>
    <w:rsid w:val="004C4826"/>
    <w:rPr>
      <w:rFonts w:cs="Mangal"/>
    </w:rPr>
  </w:style>
  <w:style w:type="paragraph" w:styleId="Caption">
    <w:name w:val="caption"/>
    <w:basedOn w:val="Normal"/>
    <w:qFormat/>
    <w:rsid w:val="004C4826"/>
    <w:pPr>
      <w:suppressLineNumbers/>
      <w:suppressAutoHyphens/>
      <w:spacing w:before="120" w:after="120" w:line="100" w:lineRule="atLeast"/>
      <w:jc w:val="lef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4C4826"/>
    <w:pPr>
      <w:suppressLineNumbers/>
      <w:suppressAutoHyphens/>
      <w:spacing w:line="100" w:lineRule="atLeast"/>
      <w:jc w:val="left"/>
    </w:pPr>
    <w:rPr>
      <w:rFonts w:ascii="Times New Roman" w:eastAsia="Arial Unicode MS" w:hAnsi="Times New Roman" w:cs="Mangal"/>
      <w:color w:val="000000"/>
      <w:kern w:val="1"/>
      <w:sz w:val="24"/>
      <w:szCs w:val="24"/>
      <w:lang w:eastAsia="ar-SA"/>
    </w:rPr>
  </w:style>
  <w:style w:type="paragraph" w:styleId="ListParagraph">
    <w:name w:val="List Paragraph"/>
    <w:basedOn w:val="Normal"/>
    <w:qFormat/>
    <w:rsid w:val="004C4826"/>
    <w:pPr>
      <w:suppressAutoHyphens/>
      <w:spacing w:line="100" w:lineRule="atLeast"/>
      <w:ind w:left="720"/>
      <w:jc w:val="left"/>
    </w:pPr>
    <w:rPr>
      <w:rFonts w:ascii="Times New Roman" w:eastAsia="Arial Unicode MS" w:hAnsi="Times New Roman" w:cs="Times New Roman"/>
      <w:color w:val="000000"/>
      <w:kern w:val="1"/>
      <w:sz w:val="24"/>
      <w:szCs w:val="24"/>
      <w:lang w:eastAsia="ar-SA"/>
    </w:rPr>
  </w:style>
  <w:style w:type="paragraph" w:customStyle="1" w:styleId="CommentText1">
    <w:name w:val="Comment Text1"/>
    <w:basedOn w:val="Normal"/>
    <w:rsid w:val="004C4826"/>
    <w:pPr>
      <w:suppressAutoHyphens/>
      <w:spacing w:line="100" w:lineRule="atLeast"/>
      <w:jc w:val="lef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4C4826"/>
    <w:rPr>
      <w:b/>
      <w:bCs/>
    </w:rPr>
  </w:style>
  <w:style w:type="character" w:customStyle="1" w:styleId="BalloonTextChar1">
    <w:name w:val="Balloon Text Char1"/>
    <w:basedOn w:val="DefaultParagraphFont"/>
    <w:rsid w:val="004C4826"/>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4C4826"/>
    <w:pPr>
      <w:suppressLineNumbers/>
    </w:pPr>
    <w:rPr>
      <w:sz w:val="32"/>
      <w:szCs w:val="32"/>
      <w:lang w:val="en-US"/>
    </w:rPr>
  </w:style>
  <w:style w:type="paragraph" w:styleId="BodyText2">
    <w:name w:val="Body Text 2"/>
    <w:basedOn w:val="Normal"/>
    <w:link w:val="BodyText2Char2"/>
    <w:rsid w:val="004C4826"/>
    <w:pPr>
      <w:suppressAutoHyphens/>
      <w:spacing w:after="120" w:line="480" w:lineRule="auto"/>
      <w:jc w:val="left"/>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4C4826"/>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4C4826"/>
    <w:pPr>
      <w:suppressAutoHyphens/>
      <w:spacing w:after="120" w:line="100" w:lineRule="atLeast"/>
      <w:jc w:val="lef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4C4826"/>
    <w:rPr>
      <w:rFonts w:ascii="Times New Roman" w:eastAsia="Times New Roman" w:hAnsi="Times New Roman" w:cs="Times New Roman"/>
      <w:color w:val="000000"/>
      <w:kern w:val="1"/>
      <w:sz w:val="16"/>
      <w:szCs w:val="16"/>
      <w:lang w:eastAsia="ar-SA"/>
    </w:rPr>
  </w:style>
  <w:style w:type="paragraph" w:styleId="NoSpacing">
    <w:name w:val="No Spacing"/>
    <w:qFormat/>
    <w:rsid w:val="004C4826"/>
    <w:pPr>
      <w:suppressAutoHyphens/>
      <w:spacing w:line="100" w:lineRule="atLeast"/>
      <w:jc w:val="left"/>
    </w:pPr>
    <w:rPr>
      <w:rFonts w:ascii="Calibri" w:eastAsia="Arial Unicode MS" w:hAnsi="Calibri" w:cs="Calibri"/>
      <w:kern w:val="1"/>
      <w:lang w:val="en-US" w:eastAsia="ar-SA"/>
    </w:rPr>
  </w:style>
  <w:style w:type="paragraph" w:styleId="Header">
    <w:name w:val="header"/>
    <w:basedOn w:val="Normal"/>
    <w:link w:val="HeaderChar1"/>
    <w:rsid w:val="004C4826"/>
    <w:pPr>
      <w:suppressLineNumbers/>
      <w:tabs>
        <w:tab w:val="center" w:pos="4513"/>
        <w:tab w:val="right" w:pos="9026"/>
      </w:tabs>
      <w:suppressAutoHyphens/>
      <w:spacing w:line="100" w:lineRule="atLeast"/>
      <w:jc w:val="left"/>
    </w:pPr>
    <w:rPr>
      <w:rFonts w:ascii="Times New Roman" w:eastAsia="Arial Unicode MS" w:hAnsi="Times New Roman" w:cs="Times New Roman"/>
      <w:color w:val="000000"/>
      <w:kern w:val="1"/>
      <w:sz w:val="24"/>
      <w:szCs w:val="24"/>
      <w:lang w:eastAsia="ar-SA"/>
    </w:rPr>
  </w:style>
  <w:style w:type="character" w:customStyle="1" w:styleId="HeaderChar1">
    <w:name w:val="Header Char1"/>
    <w:basedOn w:val="DefaultParagraphFont"/>
    <w:link w:val="Header"/>
    <w:rsid w:val="004C4826"/>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4C4826"/>
    <w:pPr>
      <w:suppressLineNumbers/>
      <w:tabs>
        <w:tab w:val="center" w:pos="4513"/>
        <w:tab w:val="right" w:pos="9026"/>
      </w:tabs>
      <w:suppressAutoHyphens/>
      <w:spacing w:line="100" w:lineRule="atLeast"/>
      <w:jc w:val="left"/>
    </w:pPr>
    <w:rPr>
      <w:rFonts w:ascii="Times New Roman" w:eastAsia="Arial Unicode MS" w:hAnsi="Times New Roman" w:cs="Times New Roman"/>
      <w:color w:val="000000"/>
      <w:kern w:val="1"/>
      <w:sz w:val="24"/>
      <w:szCs w:val="24"/>
      <w:lang w:eastAsia="ar-SA"/>
    </w:rPr>
  </w:style>
  <w:style w:type="character" w:customStyle="1" w:styleId="FooterChar1">
    <w:name w:val="Footer Char1"/>
    <w:basedOn w:val="DefaultParagraphFont"/>
    <w:link w:val="Footer"/>
    <w:uiPriority w:val="99"/>
    <w:rsid w:val="004C4826"/>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4C4826"/>
    <w:pPr>
      <w:suppressLineNumbers/>
      <w:suppressAutoHyphens/>
      <w:spacing w:line="100" w:lineRule="atLeast"/>
      <w:jc w:val="lef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4C4826"/>
    <w:pPr>
      <w:jc w:val="center"/>
    </w:pPr>
    <w:rPr>
      <w:b/>
      <w:bCs/>
    </w:rPr>
  </w:style>
  <w:style w:type="table" w:styleId="TableGrid">
    <w:name w:val="Table Grid"/>
    <w:basedOn w:val="TableNormal"/>
    <w:uiPriority w:val="59"/>
    <w:rsid w:val="004C4826"/>
    <w:pPr>
      <w:jc w:val="left"/>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C4826"/>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4495C"/>
    <w:rPr>
      <w:sz w:val="16"/>
      <w:szCs w:val="16"/>
    </w:rPr>
  </w:style>
  <w:style w:type="paragraph" w:styleId="CommentText">
    <w:name w:val="annotation text"/>
    <w:basedOn w:val="Normal"/>
    <w:link w:val="CommentTextChar"/>
    <w:uiPriority w:val="99"/>
    <w:unhideWhenUsed/>
    <w:rsid w:val="00C4495C"/>
    <w:rPr>
      <w:sz w:val="20"/>
      <w:szCs w:val="20"/>
    </w:rPr>
  </w:style>
  <w:style w:type="character" w:customStyle="1" w:styleId="CommentTextChar1">
    <w:name w:val="Comment Text Char1"/>
    <w:basedOn w:val="DefaultParagraphFont"/>
    <w:uiPriority w:val="99"/>
    <w:semiHidden/>
    <w:rsid w:val="00C4495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E29AF-EE2F-4A78-90BD-6269EF19F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28</Pages>
  <Words>7788</Words>
  <Characters>44398</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Dijana Katona</dc:creator>
  <cp:lastModifiedBy>Dijana Katona</cp:lastModifiedBy>
  <cp:revision>47</cp:revision>
  <dcterms:created xsi:type="dcterms:W3CDTF">2016-11-07T07:16:00Z</dcterms:created>
  <dcterms:modified xsi:type="dcterms:W3CDTF">2019-02-05T12:06:00Z</dcterms:modified>
</cp:coreProperties>
</file>